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76B1A8A" w14:textId="77777777" w:rsidR="00E55841" w:rsidRDefault="00E55841">
      <w:r w:rsidRPr="00E55841">
        <w:rPr>
          <w:noProof/>
          <w:lang w:eastAsia="en-GB"/>
        </w:rPr>
        <mc:AlternateContent>
          <mc:Choice Requires="wps">
            <w:drawing>
              <wp:anchor distT="45720" distB="45720" distL="114300" distR="114300" simplePos="0" relativeHeight="251663360" behindDoc="0" locked="0" layoutInCell="1" allowOverlap="1" wp14:anchorId="6E3007F5" wp14:editId="43AE3385">
                <wp:simplePos x="0" y="0"/>
                <wp:positionH relativeFrom="column">
                  <wp:posOffset>6694805</wp:posOffset>
                </wp:positionH>
                <wp:positionV relativeFrom="paragraph">
                  <wp:posOffset>3731260</wp:posOffset>
                </wp:positionV>
                <wp:extent cx="179070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solidFill>
                          <a:srgbClr val="FFFFFF"/>
                        </a:solidFill>
                        <a:ln w="9525">
                          <a:noFill/>
                          <a:miter lim="800000"/>
                          <a:headEnd/>
                          <a:tailEnd/>
                        </a:ln>
                      </wps:spPr>
                      <wps:txbx>
                        <w:txbxContent>
                          <w:p w14:paraId="2CACA2CF" w14:textId="77777777" w:rsidR="00E55841" w:rsidRDefault="00E55841" w:rsidP="00E55841">
                            <w:r w:rsidRPr="00560DDC">
                              <w:t>Procedure Date</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233F032" id="_x0000_t202" coordsize="21600,21600" o:spt="202" path="m,l,21600r21600,l21600,xe">
                <v:stroke joinstyle="miter"/>
                <v:path gradientshapeok="t" o:connecttype="rect"/>
              </v:shapetype>
              <v:shape id="Text Box 2" o:spid="_x0000_s1026" type="#_x0000_t202" style="position:absolute;margin-left:527.15pt;margin-top:293.8pt;width:14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" stroked="f">
                <v:textbox style="mso-fit-shape-to-text:t">
                  <w:txbxContent>
                    <w:p w:rsidR="00E55841" w:rsidRDefault="00E55841" w:rsidP="00E55841">
                      <w:r w:rsidRPr="00560DDC">
                        <w:t>Procedure Date</w:t>
                      </w:r>
                      <w:r>
                        <w:t>:</w:t>
                      </w:r>
                    </w:p>
                  </w:txbxContent>
                </v:textbox>
                <w10:wrap type="square"/>
              </v:shape>
            </w:pict>
          </mc:Fallback>
        </mc:AlternateContent>
      </w:r>
      <w:r w:rsidRPr="00E55841">
        <w:rPr>
          <w:noProof/>
          <w:lang w:eastAsia="en-GB"/>
        </w:rPr>
        <mc:AlternateContent>
          <mc:Choice Requires="wps">
            <w:drawing>
              <wp:anchor distT="45720" distB="45720" distL="114300" distR="114300" simplePos="0" relativeHeight="251664384" behindDoc="0" locked="0" layoutInCell="1" allowOverlap="1" wp14:anchorId="0CFB565A" wp14:editId="212C76CA">
                <wp:simplePos x="0" y="0"/>
                <wp:positionH relativeFrom="column">
                  <wp:posOffset>6694805</wp:posOffset>
                </wp:positionH>
                <wp:positionV relativeFrom="paragraph">
                  <wp:posOffset>4175125</wp:posOffset>
                </wp:positionV>
                <wp:extent cx="179070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solidFill>
                          <a:srgbClr val="FFFFFF"/>
                        </a:solidFill>
                        <a:ln w="9525">
                          <a:noFill/>
                          <a:miter lim="800000"/>
                          <a:headEnd/>
                          <a:tailEnd/>
                        </a:ln>
                      </wps:spPr>
                      <wps:txbx>
                        <w:txbxContent>
                          <w:p w14:paraId="5EA5AFB0" w14:textId="77777777" w:rsidR="00E55841" w:rsidRDefault="00E55841" w:rsidP="00E55841">
                            <w:r>
                              <w:t>Admission Ward: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2CAF0BA" id="_x0000_s1027" type="#_x0000_t202" style="position:absolute;margin-left:527.15pt;margin-top:328.75pt;width:141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" stroked="f">
                <v:textbox style="mso-fit-shape-to-text:t">
                  <w:txbxContent>
                    <w:p w:rsidR="00E55841" w:rsidRDefault="00E55841" w:rsidP="00E55841">
                      <w:r>
                        <w:t>Admission Ward:</w:t>
                      </w:r>
                    </w:p>
                  </w:txbxContent>
                </v:textbox>
                <w10:wrap type="square"/>
              </v:shape>
            </w:pict>
          </mc:Fallback>
        </mc:AlternateContent>
      </w:r>
      <w:r w:rsidRPr="00E55841">
        <w:rPr>
          <w:noProof/>
          <w:lang w:eastAsia="en-GB"/>
        </w:rPr>
        <mc:AlternateContent>
          <mc:Choice Requires="wps">
            <w:drawing>
              <wp:anchor distT="45720" distB="45720" distL="114300" distR="114300" simplePos="0" relativeHeight="251665408" behindDoc="0" locked="0" layoutInCell="1" allowOverlap="1" wp14:anchorId="41D5F0C9" wp14:editId="47831AD9">
                <wp:simplePos x="0" y="0"/>
                <wp:positionH relativeFrom="column">
                  <wp:posOffset>6694805</wp:posOffset>
                </wp:positionH>
                <wp:positionV relativeFrom="paragraph">
                  <wp:posOffset>4594225</wp:posOffset>
                </wp:positionV>
                <wp:extent cx="179070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solidFill>
                          <a:srgbClr val="FFFFFF"/>
                        </a:solidFill>
                        <a:ln w="9525">
                          <a:noFill/>
                          <a:miter lim="800000"/>
                          <a:headEnd/>
                          <a:tailEnd/>
                        </a:ln>
                      </wps:spPr>
                      <wps:txbx>
                        <w:txbxContent>
                          <w:p w14:paraId="004627A8" w14:textId="77777777" w:rsidR="00E55841" w:rsidRDefault="00E55841" w:rsidP="00E55841">
                            <w:r>
                              <w:t>Admission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0AC2EE6" id="Text Box 4" o:spid="_x0000_s1028" type="#_x0000_t202" style="position:absolute;margin-left:527.15pt;margin-top:361.75pt;width:14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" stroked="f">
                <v:textbox style="mso-fit-shape-to-text:t">
                  <w:txbxContent>
                    <w:p w:rsidR="00E55841" w:rsidRDefault="00E55841" w:rsidP="00E55841">
                      <w:r>
                        <w:t>Admission Time:</w:t>
                      </w:r>
                    </w:p>
                  </w:txbxContent>
                </v:textbox>
                <w10:wrap type="square"/>
              </v:shape>
            </w:pict>
          </mc:Fallback>
        </mc:AlternateContent>
      </w:r>
      <w:r w:rsidRPr="00E55841">
        <w:rPr>
          <w:noProof/>
          <w:lang w:eastAsia="en-GB"/>
        </w:rPr>
        <mc:AlternateContent>
          <mc:Choice Requires="wps">
            <w:drawing>
              <wp:anchor distT="45720" distB="45720" distL="114300" distR="114300" simplePos="0" relativeHeight="251666432" behindDoc="0" locked="0" layoutInCell="1" allowOverlap="1" wp14:anchorId="0BA9C9C8" wp14:editId="0BAEB40F">
                <wp:simplePos x="0" y="0"/>
                <wp:positionH relativeFrom="column">
                  <wp:posOffset>6685280</wp:posOffset>
                </wp:positionH>
                <wp:positionV relativeFrom="paragraph">
                  <wp:posOffset>5022850</wp:posOffset>
                </wp:positionV>
                <wp:extent cx="2533650" cy="14046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404620"/>
                        </a:xfrm>
                        <a:prstGeom prst="rect">
                          <a:avLst/>
                        </a:prstGeom>
                        <a:solidFill>
                          <a:srgbClr val="FFFFFF"/>
                        </a:solidFill>
                        <a:ln w="9525">
                          <a:noFill/>
                          <a:miter lim="800000"/>
                          <a:headEnd/>
                          <a:tailEnd/>
                        </a:ln>
                      </wps:spPr>
                      <wps:txbx>
                        <w:txbxContent>
                          <w:p w14:paraId="30D1999C" w14:textId="77777777" w:rsidR="00E55841" w:rsidRDefault="00E55841" w:rsidP="00E55841">
                            <w:r>
                              <w:t>Please do not eat or drink from: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82A4701" id="Text Box 5" o:spid="_x0000_s1029" type="#_x0000_t202" style="position:absolute;margin-left:526.4pt;margin-top:395.5pt;width:199.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" stroked="f">
                <v:textbox style="mso-fit-shape-to-text:t">
                  <w:txbxContent>
                    <w:p w:rsidR="00E55841" w:rsidRDefault="00E55841" w:rsidP="00E55841">
                      <w:r>
                        <w:t>Please do not eat or drink from:</w:t>
                      </w:r>
                    </w:p>
                  </w:txbxContent>
                </v:textbox>
                <w10:wrap type="square"/>
              </v:shape>
            </w:pict>
          </mc:Fallback>
        </mc:AlternateContent>
      </w:r>
      <w:r w:rsidRPr="00E55841">
        <w:rPr>
          <w:noProof/>
          <w:lang w:eastAsia="en-GB"/>
        </w:rPr>
        <mc:AlternateContent>
          <mc:Choice Requires="wpg">
            <w:drawing>
              <wp:anchor distT="0" distB="0" distL="114300" distR="114300" simplePos="0" relativeHeight="251670528" behindDoc="0" locked="0" layoutInCell="0" allowOverlap="1" wp14:anchorId="483E51FB" wp14:editId="19DBDC4F">
                <wp:simplePos x="0" y="0"/>
                <wp:positionH relativeFrom="page">
                  <wp:posOffset>7616190</wp:posOffset>
                </wp:positionH>
                <wp:positionV relativeFrom="page">
                  <wp:posOffset>497205</wp:posOffset>
                </wp:positionV>
                <wp:extent cx="707390" cy="36004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360045"/>
                          <a:chOff x="11985" y="873"/>
                          <a:chExt cx="1114" cy="567"/>
                        </a:xfrm>
                      </wpg:grpSpPr>
                      <wpg:grpSp>
                        <wpg:cNvPr id="8" name="Group 3"/>
                        <wpg:cNvGrpSpPr>
                          <a:grpSpLocks/>
                        </wpg:cNvGrpSpPr>
                        <wpg:grpSpPr bwMode="auto">
                          <a:xfrm>
                            <a:off x="11985" y="873"/>
                            <a:ext cx="375" cy="401"/>
                            <a:chOff x="11985" y="873"/>
                            <a:chExt cx="375" cy="401"/>
                          </a:xfrm>
                        </wpg:grpSpPr>
                        <wps:wsp>
                          <wps:cNvPr id="9" name="Freeform 4"/>
                          <wps:cNvSpPr>
                            <a:spLocks/>
                          </wps:cNvSpPr>
                          <wps:spPr bwMode="auto">
                            <a:xfrm>
                              <a:off x="11985" y="873"/>
                              <a:ext cx="375" cy="401"/>
                            </a:xfrm>
                            <a:custGeom>
                              <a:avLst/>
                              <a:gdLst>
                                <a:gd name="T0" fmla="*/ 192 w 375"/>
                                <a:gd name="T1" fmla="*/ 0 h 401"/>
                                <a:gd name="T2" fmla="*/ 177 w 375"/>
                                <a:gd name="T3" fmla="*/ 2 h 401"/>
                                <a:gd name="T4" fmla="*/ 164 w 375"/>
                                <a:gd name="T5" fmla="*/ 11 h 401"/>
                                <a:gd name="T6" fmla="*/ 11 w 375"/>
                                <a:gd name="T7" fmla="*/ 164 h 401"/>
                                <a:gd name="T8" fmla="*/ 2 w 375"/>
                                <a:gd name="T9" fmla="*/ 177 h 401"/>
                                <a:gd name="T10" fmla="*/ 0 w 375"/>
                                <a:gd name="T11" fmla="*/ 190 h 401"/>
                                <a:gd name="T12" fmla="*/ 0 w 375"/>
                                <a:gd name="T13" fmla="*/ 192 h 401"/>
                                <a:gd name="T14" fmla="*/ 2 w 375"/>
                                <a:gd name="T15" fmla="*/ 207 h 401"/>
                                <a:gd name="T16" fmla="*/ 11 w 375"/>
                                <a:gd name="T17" fmla="*/ 220 h 401"/>
                                <a:gd name="T18" fmla="*/ 192 w 375"/>
                                <a:gd name="T19" fmla="*/ 400 h 401"/>
                                <a:gd name="T20" fmla="*/ 192 w 375"/>
                                <a:gd name="T21" fmla="*/ 400 h 401"/>
                                <a:gd name="T22" fmla="*/ 184 w 375"/>
                                <a:gd name="T23" fmla="*/ 387 h 401"/>
                                <a:gd name="T24" fmla="*/ 182 w 375"/>
                                <a:gd name="T25" fmla="*/ 373 h 401"/>
                                <a:gd name="T26" fmla="*/ 185 w 375"/>
                                <a:gd name="T27" fmla="*/ 359 h 401"/>
                                <a:gd name="T28" fmla="*/ 193 w 375"/>
                                <a:gd name="T29" fmla="*/ 347 h 401"/>
                                <a:gd name="T30" fmla="*/ 192 w 375"/>
                                <a:gd name="T31" fmla="*/ 347 h 401"/>
                                <a:gd name="T32" fmla="*/ 190 w 375"/>
                                <a:gd name="T33" fmla="*/ 346 h 401"/>
                                <a:gd name="T34" fmla="*/ 36 w 375"/>
                                <a:gd name="T35" fmla="*/ 192 h 401"/>
                                <a:gd name="T36" fmla="*/ 36 w 375"/>
                                <a:gd name="T37" fmla="*/ 191 h 401"/>
                                <a:gd name="T38" fmla="*/ 191 w 375"/>
                                <a:gd name="T39" fmla="*/ 36 h 401"/>
                                <a:gd name="T40" fmla="*/ 245 w 375"/>
                                <a:gd name="T41" fmla="*/ 36 h 401"/>
                                <a:gd name="T42" fmla="*/ 219 w 375"/>
                                <a:gd name="T43" fmla="*/ 11 h 401"/>
                                <a:gd name="T44" fmla="*/ 206 w 375"/>
                                <a:gd name="T45" fmla="*/ 2 h 401"/>
                                <a:gd name="T46" fmla="*/ 192 w 375"/>
                                <a:gd name="T47" fmla="*/ 0 h 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75" h="401">
                                  <a:moveTo>
                                    <a:pt x="192" y="0"/>
                                  </a:moveTo>
                                  <a:lnTo>
                                    <a:pt x="177" y="2"/>
                                  </a:lnTo>
                                  <a:lnTo>
                                    <a:pt x="164" y="11"/>
                                  </a:lnTo>
                                  <a:lnTo>
                                    <a:pt x="11" y="164"/>
                                  </a:lnTo>
                                  <a:lnTo>
                                    <a:pt x="2" y="177"/>
                                  </a:lnTo>
                                  <a:lnTo>
                                    <a:pt x="0" y="190"/>
                                  </a:lnTo>
                                  <a:lnTo>
                                    <a:pt x="0" y="192"/>
                                  </a:lnTo>
                                  <a:lnTo>
                                    <a:pt x="2" y="207"/>
                                  </a:lnTo>
                                  <a:lnTo>
                                    <a:pt x="11" y="220"/>
                                  </a:lnTo>
                                  <a:lnTo>
                                    <a:pt x="192" y="400"/>
                                  </a:lnTo>
                                  <a:lnTo>
                                    <a:pt x="192" y="400"/>
                                  </a:lnTo>
                                  <a:lnTo>
                                    <a:pt x="184" y="387"/>
                                  </a:lnTo>
                                  <a:lnTo>
                                    <a:pt x="182" y="373"/>
                                  </a:lnTo>
                                  <a:lnTo>
                                    <a:pt x="185" y="359"/>
                                  </a:lnTo>
                                  <a:lnTo>
                                    <a:pt x="193" y="347"/>
                                  </a:lnTo>
                                  <a:lnTo>
                                    <a:pt x="192" y="347"/>
                                  </a:lnTo>
                                  <a:lnTo>
                                    <a:pt x="190" y="346"/>
                                  </a:lnTo>
                                  <a:lnTo>
                                    <a:pt x="36" y="192"/>
                                  </a:lnTo>
                                  <a:lnTo>
                                    <a:pt x="36" y="191"/>
                                  </a:lnTo>
                                  <a:lnTo>
                                    <a:pt x="191" y="36"/>
                                  </a:lnTo>
                                  <a:lnTo>
                                    <a:pt x="245" y="36"/>
                                  </a:lnTo>
                                  <a:lnTo>
                                    <a:pt x="219" y="11"/>
                                  </a:lnTo>
                                  <a:lnTo>
                                    <a:pt x="206" y="2"/>
                                  </a:lnTo>
                                  <a:lnTo>
                                    <a:pt x="192" y="0"/>
                                  </a:lnTo>
                                  <a:close/>
                                </a:path>
                              </a:pathLst>
                            </a:custGeom>
                            <a:solidFill>
                              <a:srgbClr val="62B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
                          <wps:cNvSpPr>
                            <a:spLocks/>
                          </wps:cNvSpPr>
                          <wps:spPr bwMode="auto">
                            <a:xfrm>
                              <a:off x="11985" y="873"/>
                              <a:ext cx="375" cy="401"/>
                            </a:xfrm>
                            <a:custGeom>
                              <a:avLst/>
                              <a:gdLst>
                                <a:gd name="T0" fmla="*/ 193 w 375"/>
                                <a:gd name="T1" fmla="*/ 346 h 401"/>
                                <a:gd name="T2" fmla="*/ 192 w 375"/>
                                <a:gd name="T3" fmla="*/ 347 h 401"/>
                                <a:gd name="T4" fmla="*/ 193 w 375"/>
                                <a:gd name="T5" fmla="*/ 347 h 401"/>
                                <a:gd name="T6" fmla="*/ 193 w 375"/>
                                <a:gd name="T7" fmla="*/ 346 h 401"/>
                              </a:gdLst>
                              <a:ahLst/>
                              <a:cxnLst>
                                <a:cxn ang="0">
                                  <a:pos x="T0" y="T1"/>
                                </a:cxn>
                                <a:cxn ang="0">
                                  <a:pos x="T2" y="T3"/>
                                </a:cxn>
                                <a:cxn ang="0">
                                  <a:pos x="T4" y="T5"/>
                                </a:cxn>
                                <a:cxn ang="0">
                                  <a:pos x="T6" y="T7"/>
                                </a:cxn>
                              </a:cxnLst>
                              <a:rect l="0" t="0" r="r" b="b"/>
                              <a:pathLst>
                                <a:path w="375" h="401">
                                  <a:moveTo>
                                    <a:pt x="193" y="346"/>
                                  </a:moveTo>
                                  <a:lnTo>
                                    <a:pt x="192" y="347"/>
                                  </a:lnTo>
                                  <a:lnTo>
                                    <a:pt x="193" y="347"/>
                                  </a:lnTo>
                                  <a:lnTo>
                                    <a:pt x="193" y="346"/>
                                  </a:lnTo>
                                  <a:close/>
                                </a:path>
                              </a:pathLst>
                            </a:custGeom>
                            <a:solidFill>
                              <a:srgbClr val="62B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11985" y="873"/>
                              <a:ext cx="375" cy="401"/>
                            </a:xfrm>
                            <a:custGeom>
                              <a:avLst/>
                              <a:gdLst>
                                <a:gd name="T0" fmla="*/ 245 w 375"/>
                                <a:gd name="T1" fmla="*/ 36 h 401"/>
                                <a:gd name="T2" fmla="*/ 192 w 375"/>
                                <a:gd name="T3" fmla="*/ 36 h 401"/>
                                <a:gd name="T4" fmla="*/ 347 w 375"/>
                                <a:gd name="T5" fmla="*/ 190 h 401"/>
                                <a:gd name="T6" fmla="*/ 347 w 375"/>
                                <a:gd name="T7" fmla="*/ 192 h 401"/>
                                <a:gd name="T8" fmla="*/ 346 w 375"/>
                                <a:gd name="T9" fmla="*/ 193 h 401"/>
                                <a:gd name="T10" fmla="*/ 352 w 375"/>
                                <a:gd name="T11" fmla="*/ 188 h 401"/>
                                <a:gd name="T12" fmla="*/ 358 w 375"/>
                                <a:gd name="T13" fmla="*/ 185 h 401"/>
                                <a:gd name="T14" fmla="*/ 365 w 375"/>
                                <a:gd name="T15" fmla="*/ 183 h 401"/>
                                <a:gd name="T16" fmla="*/ 367 w 375"/>
                                <a:gd name="T17" fmla="*/ 177 h 401"/>
                                <a:gd name="T18" fmla="*/ 370 w 375"/>
                                <a:gd name="T19" fmla="*/ 171 h 401"/>
                                <a:gd name="T20" fmla="*/ 374 w 375"/>
                                <a:gd name="T21" fmla="*/ 166 h 401"/>
                                <a:gd name="T22" fmla="*/ 373 w 375"/>
                                <a:gd name="T23" fmla="*/ 164 h 401"/>
                                <a:gd name="T24" fmla="*/ 245 w 375"/>
                                <a:gd name="T25" fmla="*/ 36 h 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401">
                                  <a:moveTo>
                                    <a:pt x="245" y="36"/>
                                  </a:moveTo>
                                  <a:lnTo>
                                    <a:pt x="192" y="36"/>
                                  </a:lnTo>
                                  <a:lnTo>
                                    <a:pt x="347" y="190"/>
                                  </a:lnTo>
                                  <a:lnTo>
                                    <a:pt x="347" y="192"/>
                                  </a:lnTo>
                                  <a:lnTo>
                                    <a:pt x="346" y="193"/>
                                  </a:lnTo>
                                  <a:lnTo>
                                    <a:pt x="352" y="188"/>
                                  </a:lnTo>
                                  <a:lnTo>
                                    <a:pt x="358" y="185"/>
                                  </a:lnTo>
                                  <a:lnTo>
                                    <a:pt x="365" y="183"/>
                                  </a:lnTo>
                                  <a:lnTo>
                                    <a:pt x="367" y="177"/>
                                  </a:lnTo>
                                  <a:lnTo>
                                    <a:pt x="370" y="171"/>
                                  </a:lnTo>
                                  <a:lnTo>
                                    <a:pt x="374" y="166"/>
                                  </a:lnTo>
                                  <a:lnTo>
                                    <a:pt x="373" y="164"/>
                                  </a:lnTo>
                                  <a:lnTo>
                                    <a:pt x="245" y="36"/>
                                  </a:lnTo>
                                  <a:close/>
                                </a:path>
                              </a:pathLst>
                            </a:custGeom>
                            <a:solidFill>
                              <a:srgbClr val="62B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7"/>
                        <wpg:cNvGrpSpPr>
                          <a:grpSpLocks/>
                        </wpg:cNvGrpSpPr>
                        <wpg:grpSpPr bwMode="auto">
                          <a:xfrm>
                            <a:off x="12167" y="1057"/>
                            <a:ext cx="375" cy="384"/>
                            <a:chOff x="12167" y="1057"/>
                            <a:chExt cx="375" cy="384"/>
                          </a:xfrm>
                        </wpg:grpSpPr>
                        <wps:wsp>
                          <wps:cNvPr id="13" name="Freeform 8"/>
                          <wps:cNvSpPr>
                            <a:spLocks/>
                          </wps:cNvSpPr>
                          <wps:spPr bwMode="auto">
                            <a:xfrm>
                              <a:off x="12167" y="1057"/>
                              <a:ext cx="375" cy="384"/>
                            </a:xfrm>
                            <a:custGeom>
                              <a:avLst/>
                              <a:gdLst>
                                <a:gd name="T0" fmla="*/ 183 w 375"/>
                                <a:gd name="T1" fmla="*/ 0 h 384"/>
                                <a:gd name="T2" fmla="*/ 176 w 375"/>
                                <a:gd name="T3" fmla="*/ 1 h 384"/>
                                <a:gd name="T4" fmla="*/ 169 w 375"/>
                                <a:gd name="T5" fmla="*/ 5 h 384"/>
                                <a:gd name="T6" fmla="*/ 11 w 375"/>
                                <a:gd name="T7" fmla="*/ 163 h 384"/>
                                <a:gd name="T8" fmla="*/ 3 w 375"/>
                                <a:gd name="T9" fmla="*/ 175 h 384"/>
                                <a:gd name="T10" fmla="*/ 0 w 375"/>
                                <a:gd name="T11" fmla="*/ 189 h 384"/>
                                <a:gd name="T12" fmla="*/ 0 w 375"/>
                                <a:gd name="T13" fmla="*/ 190 h 384"/>
                                <a:gd name="T14" fmla="*/ 2 w 375"/>
                                <a:gd name="T15" fmla="*/ 204 h 384"/>
                                <a:gd name="T16" fmla="*/ 9 w 375"/>
                                <a:gd name="T17" fmla="*/ 217 h 384"/>
                                <a:gd name="T18" fmla="*/ 10 w 375"/>
                                <a:gd name="T19" fmla="*/ 218 h 384"/>
                                <a:gd name="T20" fmla="*/ 164 w 375"/>
                                <a:gd name="T21" fmla="*/ 371 h 384"/>
                                <a:gd name="T22" fmla="*/ 177 w 375"/>
                                <a:gd name="T23" fmla="*/ 380 h 384"/>
                                <a:gd name="T24" fmla="*/ 192 w 375"/>
                                <a:gd name="T25" fmla="*/ 383 h 384"/>
                                <a:gd name="T26" fmla="*/ 206 w 375"/>
                                <a:gd name="T27" fmla="*/ 380 h 384"/>
                                <a:gd name="T28" fmla="*/ 219 w 375"/>
                                <a:gd name="T29" fmla="*/ 371 h 384"/>
                                <a:gd name="T30" fmla="*/ 245 w 375"/>
                                <a:gd name="T31" fmla="*/ 346 h 384"/>
                                <a:gd name="T32" fmla="*/ 191 w 375"/>
                                <a:gd name="T33" fmla="*/ 346 h 384"/>
                                <a:gd name="T34" fmla="*/ 36 w 375"/>
                                <a:gd name="T35" fmla="*/ 191 h 384"/>
                                <a:gd name="T36" fmla="*/ 36 w 375"/>
                                <a:gd name="T37" fmla="*/ 190 h 384"/>
                                <a:gd name="T38" fmla="*/ 191 w 375"/>
                                <a:gd name="T39" fmla="*/ 35 h 384"/>
                                <a:gd name="T40" fmla="*/ 193 w 375"/>
                                <a:gd name="T41" fmla="*/ 35 h 384"/>
                                <a:gd name="T42" fmla="*/ 193 w 375"/>
                                <a:gd name="T43" fmla="*/ 35 h 384"/>
                                <a:gd name="T44" fmla="*/ 183 w 375"/>
                                <a:gd name="T45" fmla="*/ 24 h 384"/>
                                <a:gd name="T46" fmla="*/ 180 w 375"/>
                                <a:gd name="T47" fmla="*/ 11 h 384"/>
                                <a:gd name="T48" fmla="*/ 183 w 375"/>
                                <a:gd name="T49" fmla="*/ 0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75" h="384">
                                  <a:moveTo>
                                    <a:pt x="183" y="0"/>
                                  </a:moveTo>
                                  <a:lnTo>
                                    <a:pt x="176" y="1"/>
                                  </a:lnTo>
                                  <a:lnTo>
                                    <a:pt x="169" y="5"/>
                                  </a:lnTo>
                                  <a:lnTo>
                                    <a:pt x="11" y="163"/>
                                  </a:lnTo>
                                  <a:lnTo>
                                    <a:pt x="3" y="175"/>
                                  </a:lnTo>
                                  <a:lnTo>
                                    <a:pt x="0" y="189"/>
                                  </a:lnTo>
                                  <a:lnTo>
                                    <a:pt x="0" y="190"/>
                                  </a:lnTo>
                                  <a:lnTo>
                                    <a:pt x="2" y="204"/>
                                  </a:lnTo>
                                  <a:lnTo>
                                    <a:pt x="9" y="217"/>
                                  </a:lnTo>
                                  <a:lnTo>
                                    <a:pt x="10" y="218"/>
                                  </a:lnTo>
                                  <a:lnTo>
                                    <a:pt x="164" y="371"/>
                                  </a:lnTo>
                                  <a:lnTo>
                                    <a:pt x="177" y="380"/>
                                  </a:lnTo>
                                  <a:lnTo>
                                    <a:pt x="192" y="383"/>
                                  </a:lnTo>
                                  <a:lnTo>
                                    <a:pt x="206" y="380"/>
                                  </a:lnTo>
                                  <a:lnTo>
                                    <a:pt x="219" y="371"/>
                                  </a:lnTo>
                                  <a:lnTo>
                                    <a:pt x="245" y="346"/>
                                  </a:lnTo>
                                  <a:lnTo>
                                    <a:pt x="191" y="346"/>
                                  </a:lnTo>
                                  <a:lnTo>
                                    <a:pt x="36" y="191"/>
                                  </a:lnTo>
                                  <a:lnTo>
                                    <a:pt x="36" y="190"/>
                                  </a:lnTo>
                                  <a:lnTo>
                                    <a:pt x="191" y="35"/>
                                  </a:lnTo>
                                  <a:lnTo>
                                    <a:pt x="193" y="35"/>
                                  </a:lnTo>
                                  <a:lnTo>
                                    <a:pt x="193" y="35"/>
                                  </a:lnTo>
                                  <a:lnTo>
                                    <a:pt x="183" y="24"/>
                                  </a:lnTo>
                                  <a:lnTo>
                                    <a:pt x="180" y="11"/>
                                  </a:lnTo>
                                  <a:lnTo>
                                    <a:pt x="183" y="0"/>
                                  </a:lnTo>
                                  <a:close/>
                                </a:path>
                              </a:pathLst>
                            </a:custGeom>
                            <a:solidFill>
                              <a:srgbClr val="00AB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12167" y="1057"/>
                              <a:ext cx="375" cy="384"/>
                            </a:xfrm>
                            <a:custGeom>
                              <a:avLst/>
                              <a:gdLst>
                                <a:gd name="T0" fmla="*/ 346 w 375"/>
                                <a:gd name="T1" fmla="*/ 189 h 384"/>
                                <a:gd name="T2" fmla="*/ 347 w 375"/>
                                <a:gd name="T3" fmla="*/ 190 h 384"/>
                                <a:gd name="T4" fmla="*/ 347 w 375"/>
                                <a:gd name="T5" fmla="*/ 191 h 384"/>
                                <a:gd name="T6" fmla="*/ 192 w 375"/>
                                <a:gd name="T7" fmla="*/ 346 h 384"/>
                                <a:gd name="T8" fmla="*/ 245 w 375"/>
                                <a:gd name="T9" fmla="*/ 346 h 384"/>
                                <a:gd name="T10" fmla="*/ 374 w 375"/>
                                <a:gd name="T11" fmla="*/ 217 h 384"/>
                                <a:gd name="T12" fmla="*/ 374 w 375"/>
                                <a:gd name="T13" fmla="*/ 217 h 384"/>
                                <a:gd name="T14" fmla="*/ 346 w 375"/>
                                <a:gd name="T15" fmla="*/ 189 h 3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75" h="384">
                                  <a:moveTo>
                                    <a:pt x="346" y="189"/>
                                  </a:moveTo>
                                  <a:lnTo>
                                    <a:pt x="347" y="190"/>
                                  </a:lnTo>
                                  <a:lnTo>
                                    <a:pt x="347" y="191"/>
                                  </a:lnTo>
                                  <a:lnTo>
                                    <a:pt x="192" y="346"/>
                                  </a:lnTo>
                                  <a:lnTo>
                                    <a:pt x="245" y="346"/>
                                  </a:lnTo>
                                  <a:lnTo>
                                    <a:pt x="374" y="217"/>
                                  </a:lnTo>
                                  <a:lnTo>
                                    <a:pt x="374" y="217"/>
                                  </a:lnTo>
                                  <a:lnTo>
                                    <a:pt x="346" y="189"/>
                                  </a:lnTo>
                                  <a:close/>
                                </a:path>
                              </a:pathLst>
                            </a:custGeom>
                            <a:solidFill>
                              <a:srgbClr val="00AB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12167" y="1057"/>
                              <a:ext cx="375" cy="384"/>
                            </a:xfrm>
                            <a:custGeom>
                              <a:avLst/>
                              <a:gdLst>
                                <a:gd name="T0" fmla="*/ 374 w 375"/>
                                <a:gd name="T1" fmla="*/ 217 h 384"/>
                                <a:gd name="T2" fmla="*/ 374 w 375"/>
                                <a:gd name="T3" fmla="*/ 217 h 384"/>
                                <a:gd name="T4" fmla="*/ 374 w 375"/>
                                <a:gd name="T5" fmla="*/ 217 h 384"/>
                                <a:gd name="T6" fmla="*/ 374 w 375"/>
                                <a:gd name="T7" fmla="*/ 217 h 384"/>
                              </a:gdLst>
                              <a:ahLst/>
                              <a:cxnLst>
                                <a:cxn ang="0">
                                  <a:pos x="T0" y="T1"/>
                                </a:cxn>
                                <a:cxn ang="0">
                                  <a:pos x="T2" y="T3"/>
                                </a:cxn>
                                <a:cxn ang="0">
                                  <a:pos x="T4" y="T5"/>
                                </a:cxn>
                                <a:cxn ang="0">
                                  <a:pos x="T6" y="T7"/>
                                </a:cxn>
                              </a:cxnLst>
                              <a:rect l="0" t="0" r="r" b="b"/>
                              <a:pathLst>
                                <a:path w="375" h="384">
                                  <a:moveTo>
                                    <a:pt x="374" y="217"/>
                                  </a:moveTo>
                                  <a:lnTo>
                                    <a:pt x="374" y="217"/>
                                  </a:lnTo>
                                  <a:lnTo>
                                    <a:pt x="374" y="217"/>
                                  </a:lnTo>
                                  <a:lnTo>
                                    <a:pt x="374" y="217"/>
                                  </a:lnTo>
                                  <a:close/>
                                </a:path>
                              </a:pathLst>
                            </a:custGeom>
                            <a:solidFill>
                              <a:srgbClr val="00AB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12167" y="1057"/>
                              <a:ext cx="375" cy="384"/>
                            </a:xfrm>
                            <a:custGeom>
                              <a:avLst/>
                              <a:gdLst>
                                <a:gd name="T0" fmla="*/ 193 w 375"/>
                                <a:gd name="T1" fmla="*/ 35 h 384"/>
                                <a:gd name="T2" fmla="*/ 193 w 375"/>
                                <a:gd name="T3" fmla="*/ 35 h 384"/>
                                <a:gd name="T4" fmla="*/ 194 w 375"/>
                                <a:gd name="T5" fmla="*/ 36 h 384"/>
                                <a:gd name="T6" fmla="*/ 193 w 375"/>
                                <a:gd name="T7" fmla="*/ 35 h 384"/>
                              </a:gdLst>
                              <a:ahLst/>
                              <a:cxnLst>
                                <a:cxn ang="0">
                                  <a:pos x="T0" y="T1"/>
                                </a:cxn>
                                <a:cxn ang="0">
                                  <a:pos x="T2" y="T3"/>
                                </a:cxn>
                                <a:cxn ang="0">
                                  <a:pos x="T4" y="T5"/>
                                </a:cxn>
                                <a:cxn ang="0">
                                  <a:pos x="T6" y="T7"/>
                                </a:cxn>
                              </a:cxnLst>
                              <a:rect l="0" t="0" r="r" b="b"/>
                              <a:pathLst>
                                <a:path w="375" h="384">
                                  <a:moveTo>
                                    <a:pt x="193" y="35"/>
                                  </a:moveTo>
                                  <a:lnTo>
                                    <a:pt x="193" y="35"/>
                                  </a:lnTo>
                                  <a:lnTo>
                                    <a:pt x="194" y="36"/>
                                  </a:lnTo>
                                  <a:lnTo>
                                    <a:pt x="193" y="35"/>
                                  </a:lnTo>
                                  <a:close/>
                                </a:path>
                              </a:pathLst>
                            </a:custGeom>
                            <a:solidFill>
                              <a:srgbClr val="00AB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2"/>
                        <wpg:cNvGrpSpPr>
                          <a:grpSpLocks/>
                        </wpg:cNvGrpSpPr>
                        <wpg:grpSpPr bwMode="auto">
                          <a:xfrm>
                            <a:off x="12724" y="873"/>
                            <a:ext cx="375" cy="400"/>
                            <a:chOff x="12724" y="873"/>
                            <a:chExt cx="375" cy="400"/>
                          </a:xfrm>
                        </wpg:grpSpPr>
                        <wps:wsp>
                          <wps:cNvPr id="18" name="Freeform 13"/>
                          <wps:cNvSpPr>
                            <a:spLocks/>
                          </wps:cNvSpPr>
                          <wps:spPr bwMode="auto">
                            <a:xfrm>
                              <a:off x="12724" y="873"/>
                              <a:ext cx="375" cy="400"/>
                            </a:xfrm>
                            <a:custGeom>
                              <a:avLst/>
                              <a:gdLst>
                                <a:gd name="T0" fmla="*/ 180 w 375"/>
                                <a:gd name="T1" fmla="*/ 346 h 400"/>
                                <a:gd name="T2" fmla="*/ 189 w 375"/>
                                <a:gd name="T3" fmla="*/ 358 h 400"/>
                                <a:gd name="T4" fmla="*/ 192 w 375"/>
                                <a:gd name="T5" fmla="*/ 372 h 400"/>
                                <a:gd name="T6" fmla="*/ 190 w 375"/>
                                <a:gd name="T7" fmla="*/ 386 h 400"/>
                                <a:gd name="T8" fmla="*/ 183 w 375"/>
                                <a:gd name="T9" fmla="*/ 399 h 400"/>
                                <a:gd name="T10" fmla="*/ 235 w 375"/>
                                <a:gd name="T11" fmla="*/ 347 h 400"/>
                                <a:gd name="T12" fmla="*/ 181 w 375"/>
                                <a:gd name="T13" fmla="*/ 347 h 400"/>
                                <a:gd name="T14" fmla="*/ 180 w 375"/>
                                <a:gd name="T15" fmla="*/ 346 h 4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75" h="400">
                                  <a:moveTo>
                                    <a:pt x="180" y="346"/>
                                  </a:moveTo>
                                  <a:lnTo>
                                    <a:pt x="189" y="358"/>
                                  </a:lnTo>
                                  <a:lnTo>
                                    <a:pt x="192" y="372"/>
                                  </a:lnTo>
                                  <a:lnTo>
                                    <a:pt x="190" y="386"/>
                                  </a:lnTo>
                                  <a:lnTo>
                                    <a:pt x="183" y="399"/>
                                  </a:lnTo>
                                  <a:lnTo>
                                    <a:pt x="235" y="347"/>
                                  </a:lnTo>
                                  <a:lnTo>
                                    <a:pt x="181" y="347"/>
                                  </a:lnTo>
                                  <a:lnTo>
                                    <a:pt x="180" y="346"/>
                                  </a:lnTo>
                                  <a:close/>
                                </a:path>
                              </a:pathLst>
                            </a:custGeom>
                            <a:solidFill>
                              <a:srgbClr val="412B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4"/>
                          <wps:cNvSpPr>
                            <a:spLocks/>
                          </wps:cNvSpPr>
                          <wps:spPr bwMode="auto">
                            <a:xfrm>
                              <a:off x="12724" y="873"/>
                              <a:ext cx="375" cy="400"/>
                            </a:xfrm>
                            <a:custGeom>
                              <a:avLst/>
                              <a:gdLst>
                                <a:gd name="T0" fmla="*/ 235 w 375"/>
                                <a:gd name="T1" fmla="*/ 36 h 400"/>
                                <a:gd name="T2" fmla="*/ 183 w 375"/>
                                <a:gd name="T3" fmla="*/ 36 h 400"/>
                                <a:gd name="T4" fmla="*/ 337 w 375"/>
                                <a:gd name="T5" fmla="*/ 191 h 400"/>
                                <a:gd name="T6" fmla="*/ 337 w 375"/>
                                <a:gd name="T7" fmla="*/ 192 h 400"/>
                                <a:gd name="T8" fmla="*/ 183 w 375"/>
                                <a:gd name="T9" fmla="*/ 347 h 400"/>
                                <a:gd name="T10" fmla="*/ 181 w 375"/>
                                <a:gd name="T11" fmla="*/ 347 h 400"/>
                                <a:gd name="T12" fmla="*/ 235 w 375"/>
                                <a:gd name="T13" fmla="*/ 347 h 400"/>
                                <a:gd name="T14" fmla="*/ 362 w 375"/>
                                <a:gd name="T15" fmla="*/ 220 h 400"/>
                                <a:gd name="T16" fmla="*/ 371 w 375"/>
                                <a:gd name="T17" fmla="*/ 206 h 400"/>
                                <a:gd name="T18" fmla="*/ 374 w 375"/>
                                <a:gd name="T19" fmla="*/ 192 h 400"/>
                                <a:gd name="T20" fmla="*/ 374 w 375"/>
                                <a:gd name="T21" fmla="*/ 191 h 400"/>
                                <a:gd name="T22" fmla="*/ 371 w 375"/>
                                <a:gd name="T23" fmla="*/ 177 h 400"/>
                                <a:gd name="T24" fmla="*/ 362 w 375"/>
                                <a:gd name="T25" fmla="*/ 164 h 400"/>
                                <a:gd name="T26" fmla="*/ 235 w 375"/>
                                <a:gd name="T27" fmla="*/ 3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75" h="400">
                                  <a:moveTo>
                                    <a:pt x="235" y="36"/>
                                  </a:moveTo>
                                  <a:lnTo>
                                    <a:pt x="183" y="36"/>
                                  </a:lnTo>
                                  <a:lnTo>
                                    <a:pt x="337" y="191"/>
                                  </a:lnTo>
                                  <a:lnTo>
                                    <a:pt x="337" y="192"/>
                                  </a:lnTo>
                                  <a:lnTo>
                                    <a:pt x="183" y="347"/>
                                  </a:lnTo>
                                  <a:lnTo>
                                    <a:pt x="181" y="347"/>
                                  </a:lnTo>
                                  <a:lnTo>
                                    <a:pt x="235" y="347"/>
                                  </a:lnTo>
                                  <a:lnTo>
                                    <a:pt x="362" y="220"/>
                                  </a:lnTo>
                                  <a:lnTo>
                                    <a:pt x="371" y="206"/>
                                  </a:lnTo>
                                  <a:lnTo>
                                    <a:pt x="374" y="192"/>
                                  </a:lnTo>
                                  <a:lnTo>
                                    <a:pt x="374" y="191"/>
                                  </a:lnTo>
                                  <a:lnTo>
                                    <a:pt x="371" y="177"/>
                                  </a:lnTo>
                                  <a:lnTo>
                                    <a:pt x="362" y="164"/>
                                  </a:lnTo>
                                  <a:lnTo>
                                    <a:pt x="235" y="36"/>
                                  </a:lnTo>
                                  <a:close/>
                                </a:path>
                              </a:pathLst>
                            </a:custGeom>
                            <a:solidFill>
                              <a:srgbClr val="412B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5"/>
                          <wps:cNvSpPr>
                            <a:spLocks/>
                          </wps:cNvSpPr>
                          <wps:spPr bwMode="auto">
                            <a:xfrm>
                              <a:off x="12724" y="873"/>
                              <a:ext cx="375" cy="400"/>
                            </a:xfrm>
                            <a:custGeom>
                              <a:avLst/>
                              <a:gdLst>
                                <a:gd name="T0" fmla="*/ 182 w 375"/>
                                <a:gd name="T1" fmla="*/ 0 h 400"/>
                                <a:gd name="T2" fmla="*/ 167 w 375"/>
                                <a:gd name="T3" fmla="*/ 2 h 400"/>
                                <a:gd name="T4" fmla="*/ 154 w 375"/>
                                <a:gd name="T5" fmla="*/ 11 h 400"/>
                                <a:gd name="T6" fmla="*/ 1 w 375"/>
                                <a:gd name="T7" fmla="*/ 164 h 400"/>
                                <a:gd name="T8" fmla="*/ 0 w 375"/>
                                <a:gd name="T9" fmla="*/ 166 h 400"/>
                                <a:gd name="T10" fmla="*/ 4 w 375"/>
                                <a:gd name="T11" fmla="*/ 171 h 400"/>
                                <a:gd name="T12" fmla="*/ 7 w 375"/>
                                <a:gd name="T13" fmla="*/ 177 h 400"/>
                                <a:gd name="T14" fmla="*/ 8 w 375"/>
                                <a:gd name="T15" fmla="*/ 183 h 400"/>
                                <a:gd name="T16" fmla="*/ 15 w 375"/>
                                <a:gd name="T17" fmla="*/ 185 h 400"/>
                                <a:gd name="T18" fmla="*/ 22 w 375"/>
                                <a:gd name="T19" fmla="*/ 188 h 400"/>
                                <a:gd name="T20" fmla="*/ 27 w 375"/>
                                <a:gd name="T21" fmla="*/ 193 h 400"/>
                                <a:gd name="T22" fmla="*/ 27 w 375"/>
                                <a:gd name="T23" fmla="*/ 192 h 400"/>
                                <a:gd name="T24" fmla="*/ 26 w 375"/>
                                <a:gd name="T25" fmla="*/ 191 h 400"/>
                                <a:gd name="T26" fmla="*/ 181 w 375"/>
                                <a:gd name="T27" fmla="*/ 36 h 400"/>
                                <a:gd name="T28" fmla="*/ 235 w 375"/>
                                <a:gd name="T29" fmla="*/ 36 h 400"/>
                                <a:gd name="T30" fmla="*/ 210 w 375"/>
                                <a:gd name="T31" fmla="*/ 11 h 400"/>
                                <a:gd name="T32" fmla="*/ 197 w 375"/>
                                <a:gd name="T33" fmla="*/ 2 h 400"/>
                                <a:gd name="T34" fmla="*/ 182 w 375"/>
                                <a:gd name="T35"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5" h="400">
                                  <a:moveTo>
                                    <a:pt x="182" y="0"/>
                                  </a:moveTo>
                                  <a:lnTo>
                                    <a:pt x="167" y="2"/>
                                  </a:lnTo>
                                  <a:lnTo>
                                    <a:pt x="154" y="11"/>
                                  </a:lnTo>
                                  <a:lnTo>
                                    <a:pt x="1" y="164"/>
                                  </a:lnTo>
                                  <a:lnTo>
                                    <a:pt x="0" y="166"/>
                                  </a:lnTo>
                                  <a:lnTo>
                                    <a:pt x="4" y="171"/>
                                  </a:lnTo>
                                  <a:lnTo>
                                    <a:pt x="7" y="177"/>
                                  </a:lnTo>
                                  <a:lnTo>
                                    <a:pt x="8" y="183"/>
                                  </a:lnTo>
                                  <a:lnTo>
                                    <a:pt x="15" y="185"/>
                                  </a:lnTo>
                                  <a:lnTo>
                                    <a:pt x="22" y="188"/>
                                  </a:lnTo>
                                  <a:lnTo>
                                    <a:pt x="27" y="193"/>
                                  </a:lnTo>
                                  <a:lnTo>
                                    <a:pt x="27" y="192"/>
                                  </a:lnTo>
                                  <a:lnTo>
                                    <a:pt x="26" y="191"/>
                                  </a:lnTo>
                                  <a:lnTo>
                                    <a:pt x="181" y="36"/>
                                  </a:lnTo>
                                  <a:lnTo>
                                    <a:pt x="235" y="36"/>
                                  </a:lnTo>
                                  <a:lnTo>
                                    <a:pt x="210" y="11"/>
                                  </a:lnTo>
                                  <a:lnTo>
                                    <a:pt x="197" y="2"/>
                                  </a:lnTo>
                                  <a:lnTo>
                                    <a:pt x="182" y="0"/>
                                  </a:lnTo>
                                  <a:close/>
                                </a:path>
                              </a:pathLst>
                            </a:custGeom>
                            <a:solidFill>
                              <a:srgbClr val="412B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6"/>
                        <wpg:cNvGrpSpPr>
                          <a:grpSpLocks/>
                        </wpg:cNvGrpSpPr>
                        <wpg:grpSpPr bwMode="auto">
                          <a:xfrm>
                            <a:off x="12542" y="1057"/>
                            <a:ext cx="375" cy="384"/>
                            <a:chOff x="12542" y="1057"/>
                            <a:chExt cx="375" cy="384"/>
                          </a:xfrm>
                        </wpg:grpSpPr>
                        <wps:wsp>
                          <wps:cNvPr id="22" name="Freeform 17"/>
                          <wps:cNvSpPr>
                            <a:spLocks/>
                          </wps:cNvSpPr>
                          <wps:spPr bwMode="auto">
                            <a:xfrm>
                              <a:off x="12542" y="1057"/>
                              <a:ext cx="375" cy="384"/>
                            </a:xfrm>
                            <a:custGeom>
                              <a:avLst/>
                              <a:gdLst>
                                <a:gd name="T0" fmla="*/ 27 w 375"/>
                                <a:gd name="T1" fmla="*/ 189 h 384"/>
                                <a:gd name="T2" fmla="*/ 0 w 375"/>
                                <a:gd name="T3" fmla="*/ 217 h 384"/>
                                <a:gd name="T4" fmla="*/ 154 w 375"/>
                                <a:gd name="T5" fmla="*/ 371 h 384"/>
                                <a:gd name="T6" fmla="*/ 167 w 375"/>
                                <a:gd name="T7" fmla="*/ 380 h 384"/>
                                <a:gd name="T8" fmla="*/ 182 w 375"/>
                                <a:gd name="T9" fmla="*/ 383 h 384"/>
                                <a:gd name="T10" fmla="*/ 197 w 375"/>
                                <a:gd name="T11" fmla="*/ 380 h 384"/>
                                <a:gd name="T12" fmla="*/ 210 w 375"/>
                                <a:gd name="T13" fmla="*/ 371 h 384"/>
                                <a:gd name="T14" fmla="*/ 235 w 375"/>
                                <a:gd name="T15" fmla="*/ 346 h 384"/>
                                <a:gd name="T16" fmla="*/ 181 w 375"/>
                                <a:gd name="T17" fmla="*/ 346 h 384"/>
                                <a:gd name="T18" fmla="*/ 26 w 375"/>
                                <a:gd name="T19" fmla="*/ 191 h 384"/>
                                <a:gd name="T20" fmla="*/ 26 w 375"/>
                                <a:gd name="T21" fmla="*/ 190 h 384"/>
                                <a:gd name="T22" fmla="*/ 27 w 375"/>
                                <a:gd name="T23" fmla="*/ 189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5" h="384">
                                  <a:moveTo>
                                    <a:pt x="27" y="189"/>
                                  </a:moveTo>
                                  <a:lnTo>
                                    <a:pt x="0" y="217"/>
                                  </a:lnTo>
                                  <a:lnTo>
                                    <a:pt x="154" y="371"/>
                                  </a:lnTo>
                                  <a:lnTo>
                                    <a:pt x="167" y="380"/>
                                  </a:lnTo>
                                  <a:lnTo>
                                    <a:pt x="182" y="383"/>
                                  </a:lnTo>
                                  <a:lnTo>
                                    <a:pt x="197" y="380"/>
                                  </a:lnTo>
                                  <a:lnTo>
                                    <a:pt x="210" y="371"/>
                                  </a:lnTo>
                                  <a:lnTo>
                                    <a:pt x="235" y="346"/>
                                  </a:lnTo>
                                  <a:lnTo>
                                    <a:pt x="181" y="346"/>
                                  </a:lnTo>
                                  <a:lnTo>
                                    <a:pt x="26" y="191"/>
                                  </a:lnTo>
                                  <a:lnTo>
                                    <a:pt x="26" y="190"/>
                                  </a:lnTo>
                                  <a:lnTo>
                                    <a:pt x="27" y="189"/>
                                  </a:lnTo>
                                  <a:close/>
                                </a:path>
                              </a:pathLst>
                            </a:custGeom>
                            <a:solidFill>
                              <a:srgbClr val="C722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8"/>
                          <wps:cNvSpPr>
                            <a:spLocks/>
                          </wps:cNvSpPr>
                          <wps:spPr bwMode="auto">
                            <a:xfrm>
                              <a:off x="12542" y="1057"/>
                              <a:ext cx="375" cy="384"/>
                            </a:xfrm>
                            <a:custGeom>
                              <a:avLst/>
                              <a:gdLst>
                                <a:gd name="T0" fmla="*/ 235 w 375"/>
                                <a:gd name="T1" fmla="*/ 35 h 384"/>
                                <a:gd name="T2" fmla="*/ 182 w 375"/>
                                <a:gd name="T3" fmla="*/ 35 h 384"/>
                                <a:gd name="T4" fmla="*/ 183 w 375"/>
                                <a:gd name="T5" fmla="*/ 36 h 384"/>
                                <a:gd name="T6" fmla="*/ 336 w 375"/>
                                <a:gd name="T7" fmla="*/ 189 h 384"/>
                                <a:gd name="T8" fmla="*/ 337 w 375"/>
                                <a:gd name="T9" fmla="*/ 190 h 384"/>
                                <a:gd name="T10" fmla="*/ 337 w 375"/>
                                <a:gd name="T11" fmla="*/ 191 h 384"/>
                                <a:gd name="T12" fmla="*/ 183 w 375"/>
                                <a:gd name="T13" fmla="*/ 346 h 384"/>
                                <a:gd name="T14" fmla="*/ 235 w 375"/>
                                <a:gd name="T15" fmla="*/ 346 h 384"/>
                                <a:gd name="T16" fmla="*/ 363 w 375"/>
                                <a:gd name="T17" fmla="*/ 218 h 384"/>
                                <a:gd name="T18" fmla="*/ 364 w 375"/>
                                <a:gd name="T19" fmla="*/ 217 h 384"/>
                                <a:gd name="T20" fmla="*/ 365 w 375"/>
                                <a:gd name="T21" fmla="*/ 215 h 384"/>
                                <a:gd name="T22" fmla="*/ 372 w 375"/>
                                <a:gd name="T23" fmla="*/ 203 h 384"/>
                                <a:gd name="T24" fmla="*/ 374 w 375"/>
                                <a:gd name="T25" fmla="*/ 189 h 384"/>
                                <a:gd name="T26" fmla="*/ 371 w 375"/>
                                <a:gd name="T27" fmla="*/ 175 h 384"/>
                                <a:gd name="T28" fmla="*/ 362 w 375"/>
                                <a:gd name="T29" fmla="*/ 163 h 384"/>
                                <a:gd name="T30" fmla="*/ 235 w 375"/>
                                <a:gd name="T31" fmla="*/ 35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75" h="384">
                                  <a:moveTo>
                                    <a:pt x="235" y="35"/>
                                  </a:moveTo>
                                  <a:lnTo>
                                    <a:pt x="182" y="35"/>
                                  </a:lnTo>
                                  <a:lnTo>
                                    <a:pt x="183" y="36"/>
                                  </a:lnTo>
                                  <a:lnTo>
                                    <a:pt x="336" y="189"/>
                                  </a:lnTo>
                                  <a:lnTo>
                                    <a:pt x="337" y="190"/>
                                  </a:lnTo>
                                  <a:lnTo>
                                    <a:pt x="337" y="191"/>
                                  </a:lnTo>
                                  <a:lnTo>
                                    <a:pt x="183" y="346"/>
                                  </a:lnTo>
                                  <a:lnTo>
                                    <a:pt x="235" y="346"/>
                                  </a:lnTo>
                                  <a:lnTo>
                                    <a:pt x="363" y="218"/>
                                  </a:lnTo>
                                  <a:lnTo>
                                    <a:pt x="364" y="217"/>
                                  </a:lnTo>
                                  <a:lnTo>
                                    <a:pt x="365" y="215"/>
                                  </a:lnTo>
                                  <a:lnTo>
                                    <a:pt x="372" y="203"/>
                                  </a:lnTo>
                                  <a:lnTo>
                                    <a:pt x="374" y="189"/>
                                  </a:lnTo>
                                  <a:lnTo>
                                    <a:pt x="371" y="175"/>
                                  </a:lnTo>
                                  <a:lnTo>
                                    <a:pt x="362" y="163"/>
                                  </a:lnTo>
                                  <a:lnTo>
                                    <a:pt x="235" y="35"/>
                                  </a:lnTo>
                                  <a:close/>
                                </a:path>
                              </a:pathLst>
                            </a:custGeom>
                            <a:solidFill>
                              <a:srgbClr val="C722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9"/>
                          <wps:cNvSpPr>
                            <a:spLocks/>
                          </wps:cNvSpPr>
                          <wps:spPr bwMode="auto">
                            <a:xfrm>
                              <a:off x="12542" y="1057"/>
                              <a:ext cx="375" cy="384"/>
                            </a:xfrm>
                            <a:custGeom>
                              <a:avLst/>
                              <a:gdLst>
                                <a:gd name="T0" fmla="*/ 191 w 375"/>
                                <a:gd name="T1" fmla="*/ 0 h 384"/>
                                <a:gd name="T2" fmla="*/ 193 w 375"/>
                                <a:gd name="T3" fmla="*/ 12 h 384"/>
                                <a:gd name="T4" fmla="*/ 190 w 375"/>
                                <a:gd name="T5" fmla="*/ 25 h 384"/>
                                <a:gd name="T6" fmla="*/ 181 w 375"/>
                                <a:gd name="T7" fmla="*/ 36 h 384"/>
                                <a:gd name="T8" fmla="*/ 180 w 375"/>
                                <a:gd name="T9" fmla="*/ 36 h 384"/>
                                <a:gd name="T10" fmla="*/ 181 w 375"/>
                                <a:gd name="T11" fmla="*/ 35 h 384"/>
                                <a:gd name="T12" fmla="*/ 182 w 375"/>
                                <a:gd name="T13" fmla="*/ 35 h 384"/>
                                <a:gd name="T14" fmla="*/ 235 w 375"/>
                                <a:gd name="T15" fmla="*/ 35 h 384"/>
                                <a:gd name="T16" fmla="*/ 209 w 375"/>
                                <a:gd name="T17" fmla="*/ 10 h 384"/>
                                <a:gd name="T18" fmla="*/ 204 w 375"/>
                                <a:gd name="T19" fmla="*/ 4 h 384"/>
                                <a:gd name="T20" fmla="*/ 197 w 375"/>
                                <a:gd name="T21" fmla="*/ 1 h 384"/>
                                <a:gd name="T22" fmla="*/ 191 w 375"/>
                                <a:gd name="T23" fmla="*/ 0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5" h="384">
                                  <a:moveTo>
                                    <a:pt x="191" y="0"/>
                                  </a:moveTo>
                                  <a:lnTo>
                                    <a:pt x="193" y="12"/>
                                  </a:lnTo>
                                  <a:lnTo>
                                    <a:pt x="190" y="25"/>
                                  </a:lnTo>
                                  <a:lnTo>
                                    <a:pt x="181" y="36"/>
                                  </a:lnTo>
                                  <a:lnTo>
                                    <a:pt x="180" y="36"/>
                                  </a:lnTo>
                                  <a:lnTo>
                                    <a:pt x="181" y="35"/>
                                  </a:lnTo>
                                  <a:lnTo>
                                    <a:pt x="182" y="35"/>
                                  </a:lnTo>
                                  <a:lnTo>
                                    <a:pt x="235" y="35"/>
                                  </a:lnTo>
                                  <a:lnTo>
                                    <a:pt x="209" y="10"/>
                                  </a:lnTo>
                                  <a:lnTo>
                                    <a:pt x="204" y="4"/>
                                  </a:lnTo>
                                  <a:lnTo>
                                    <a:pt x="197" y="1"/>
                                  </a:lnTo>
                                  <a:lnTo>
                                    <a:pt x="191" y="0"/>
                                  </a:lnTo>
                                  <a:close/>
                                </a:path>
                              </a:pathLst>
                            </a:custGeom>
                            <a:solidFill>
                              <a:srgbClr val="C722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0"/>
                        <wpg:cNvGrpSpPr>
                          <a:grpSpLocks/>
                        </wpg:cNvGrpSpPr>
                        <wpg:grpSpPr bwMode="auto">
                          <a:xfrm>
                            <a:off x="12348" y="873"/>
                            <a:ext cx="388" cy="401"/>
                            <a:chOff x="12348" y="873"/>
                            <a:chExt cx="388" cy="401"/>
                          </a:xfrm>
                        </wpg:grpSpPr>
                        <wps:wsp>
                          <wps:cNvPr id="26" name="Freeform 21"/>
                          <wps:cNvSpPr>
                            <a:spLocks/>
                          </wps:cNvSpPr>
                          <wps:spPr bwMode="auto">
                            <a:xfrm>
                              <a:off x="12348" y="873"/>
                              <a:ext cx="388" cy="401"/>
                            </a:xfrm>
                            <a:custGeom>
                              <a:avLst/>
                              <a:gdLst>
                                <a:gd name="T0" fmla="*/ 193 w 388"/>
                                <a:gd name="T1" fmla="*/ 0 h 401"/>
                                <a:gd name="T2" fmla="*/ 178 w 388"/>
                                <a:gd name="T3" fmla="*/ 2 h 401"/>
                                <a:gd name="T4" fmla="*/ 165 w 388"/>
                                <a:gd name="T5" fmla="*/ 11 h 401"/>
                                <a:gd name="T6" fmla="*/ 12 w 388"/>
                                <a:gd name="T7" fmla="*/ 164 h 401"/>
                                <a:gd name="T8" fmla="*/ 11 w 388"/>
                                <a:gd name="T9" fmla="*/ 166 h 401"/>
                                <a:gd name="T10" fmla="*/ 7 w 388"/>
                                <a:gd name="T11" fmla="*/ 171 h 401"/>
                                <a:gd name="T12" fmla="*/ 4 w 388"/>
                                <a:gd name="T13" fmla="*/ 177 h 401"/>
                                <a:gd name="T14" fmla="*/ 0 w 388"/>
                                <a:gd name="T15" fmla="*/ 195 h 401"/>
                                <a:gd name="T16" fmla="*/ 2 w 388"/>
                                <a:gd name="T17" fmla="*/ 208 h 401"/>
                                <a:gd name="T18" fmla="*/ 12 w 388"/>
                                <a:gd name="T19" fmla="*/ 219 h 401"/>
                                <a:gd name="T20" fmla="*/ 193 w 388"/>
                                <a:gd name="T21" fmla="*/ 400 h 401"/>
                                <a:gd name="T22" fmla="*/ 246 w 388"/>
                                <a:gd name="T23" fmla="*/ 347 h 401"/>
                                <a:gd name="T24" fmla="*/ 193 w 388"/>
                                <a:gd name="T25" fmla="*/ 347 h 401"/>
                                <a:gd name="T26" fmla="*/ 38 w 388"/>
                                <a:gd name="T27" fmla="*/ 192 h 401"/>
                                <a:gd name="T28" fmla="*/ 38 w 388"/>
                                <a:gd name="T29" fmla="*/ 191 h 401"/>
                                <a:gd name="T30" fmla="*/ 193 w 388"/>
                                <a:gd name="T31" fmla="*/ 36 h 401"/>
                                <a:gd name="T32" fmla="*/ 246 w 388"/>
                                <a:gd name="T33" fmla="*/ 36 h 401"/>
                                <a:gd name="T34" fmla="*/ 221 w 388"/>
                                <a:gd name="T35" fmla="*/ 11 h 401"/>
                                <a:gd name="T36" fmla="*/ 208 w 388"/>
                                <a:gd name="T37" fmla="*/ 2 h 401"/>
                                <a:gd name="T38" fmla="*/ 193 w 388"/>
                                <a:gd name="T39" fmla="*/ 0 h 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8" h="401">
                                  <a:moveTo>
                                    <a:pt x="193" y="0"/>
                                  </a:moveTo>
                                  <a:lnTo>
                                    <a:pt x="178" y="2"/>
                                  </a:lnTo>
                                  <a:lnTo>
                                    <a:pt x="165" y="11"/>
                                  </a:lnTo>
                                  <a:lnTo>
                                    <a:pt x="12" y="164"/>
                                  </a:lnTo>
                                  <a:lnTo>
                                    <a:pt x="11" y="166"/>
                                  </a:lnTo>
                                  <a:lnTo>
                                    <a:pt x="7" y="171"/>
                                  </a:lnTo>
                                  <a:lnTo>
                                    <a:pt x="4" y="177"/>
                                  </a:lnTo>
                                  <a:lnTo>
                                    <a:pt x="0" y="195"/>
                                  </a:lnTo>
                                  <a:lnTo>
                                    <a:pt x="2" y="208"/>
                                  </a:lnTo>
                                  <a:lnTo>
                                    <a:pt x="12" y="219"/>
                                  </a:lnTo>
                                  <a:lnTo>
                                    <a:pt x="193" y="400"/>
                                  </a:lnTo>
                                  <a:lnTo>
                                    <a:pt x="246" y="347"/>
                                  </a:lnTo>
                                  <a:lnTo>
                                    <a:pt x="193" y="347"/>
                                  </a:lnTo>
                                  <a:lnTo>
                                    <a:pt x="38" y="192"/>
                                  </a:lnTo>
                                  <a:lnTo>
                                    <a:pt x="38" y="191"/>
                                  </a:lnTo>
                                  <a:lnTo>
                                    <a:pt x="193" y="36"/>
                                  </a:lnTo>
                                  <a:lnTo>
                                    <a:pt x="246" y="36"/>
                                  </a:lnTo>
                                  <a:lnTo>
                                    <a:pt x="221" y="11"/>
                                  </a:lnTo>
                                  <a:lnTo>
                                    <a:pt x="208" y="2"/>
                                  </a:lnTo>
                                  <a:lnTo>
                                    <a:pt x="193" y="0"/>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2"/>
                          <wps:cNvSpPr>
                            <a:spLocks/>
                          </wps:cNvSpPr>
                          <wps:spPr bwMode="auto">
                            <a:xfrm>
                              <a:off x="12348" y="873"/>
                              <a:ext cx="388" cy="401"/>
                            </a:xfrm>
                            <a:custGeom>
                              <a:avLst/>
                              <a:gdLst>
                                <a:gd name="T0" fmla="*/ 246 w 388"/>
                                <a:gd name="T1" fmla="*/ 36 h 401"/>
                                <a:gd name="T2" fmla="*/ 194 w 388"/>
                                <a:gd name="T3" fmla="*/ 36 h 401"/>
                                <a:gd name="T4" fmla="*/ 349 w 388"/>
                                <a:gd name="T5" fmla="*/ 191 h 401"/>
                                <a:gd name="T6" fmla="*/ 349 w 388"/>
                                <a:gd name="T7" fmla="*/ 192 h 401"/>
                                <a:gd name="T8" fmla="*/ 346 w 388"/>
                                <a:gd name="T9" fmla="*/ 195 h 401"/>
                                <a:gd name="T10" fmla="*/ 195 w 388"/>
                                <a:gd name="T11" fmla="*/ 346 h 401"/>
                                <a:gd name="T12" fmla="*/ 194 w 388"/>
                                <a:gd name="T13" fmla="*/ 347 h 401"/>
                                <a:gd name="T14" fmla="*/ 246 w 388"/>
                                <a:gd name="T15" fmla="*/ 347 h 401"/>
                                <a:gd name="T16" fmla="*/ 375 w 388"/>
                                <a:gd name="T17" fmla="*/ 219 h 401"/>
                                <a:gd name="T18" fmla="*/ 384 w 388"/>
                                <a:gd name="T19" fmla="*/ 208 h 401"/>
                                <a:gd name="T20" fmla="*/ 387 w 388"/>
                                <a:gd name="T21" fmla="*/ 195 h 401"/>
                                <a:gd name="T22" fmla="*/ 383 w 388"/>
                                <a:gd name="T23" fmla="*/ 177 h 401"/>
                                <a:gd name="T24" fmla="*/ 380 w 388"/>
                                <a:gd name="T25" fmla="*/ 171 h 401"/>
                                <a:gd name="T26" fmla="*/ 375 w 388"/>
                                <a:gd name="T27" fmla="*/ 164 h 401"/>
                                <a:gd name="T28" fmla="*/ 246 w 388"/>
                                <a:gd name="T29" fmla="*/ 36 h 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8" h="401">
                                  <a:moveTo>
                                    <a:pt x="246" y="36"/>
                                  </a:moveTo>
                                  <a:lnTo>
                                    <a:pt x="194" y="36"/>
                                  </a:lnTo>
                                  <a:lnTo>
                                    <a:pt x="349" y="191"/>
                                  </a:lnTo>
                                  <a:lnTo>
                                    <a:pt x="349" y="192"/>
                                  </a:lnTo>
                                  <a:lnTo>
                                    <a:pt x="346" y="195"/>
                                  </a:lnTo>
                                  <a:lnTo>
                                    <a:pt x="195" y="346"/>
                                  </a:lnTo>
                                  <a:lnTo>
                                    <a:pt x="194" y="347"/>
                                  </a:lnTo>
                                  <a:lnTo>
                                    <a:pt x="246" y="347"/>
                                  </a:lnTo>
                                  <a:lnTo>
                                    <a:pt x="375" y="219"/>
                                  </a:lnTo>
                                  <a:lnTo>
                                    <a:pt x="384" y="208"/>
                                  </a:lnTo>
                                  <a:lnTo>
                                    <a:pt x="387" y="195"/>
                                  </a:lnTo>
                                  <a:lnTo>
                                    <a:pt x="383" y="177"/>
                                  </a:lnTo>
                                  <a:lnTo>
                                    <a:pt x="380" y="171"/>
                                  </a:lnTo>
                                  <a:lnTo>
                                    <a:pt x="375" y="164"/>
                                  </a:lnTo>
                                  <a:lnTo>
                                    <a:pt x="246" y="36"/>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4823728" id="Group 7" o:spid="_x0000_s1026" style="position:absolute;margin-left:599.7pt;margin-top:39.15pt;width:55.7pt;height:28.35pt;z-index:251670528;mso-position-horizontal-relative:page;mso-position-vertical-relative:page" coordorigin="11985,873" coordsize="11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" o:allowincell="f">
                <v:group id="Group 3" o:spid="_x0000_s1027" style="position:absolute;left:11985;top:873;width:375;height:401" coordorigin="11985,873" coordsize="37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28" style="position:absolute;left:11985;top:873;width:375;height:401;visibility:visible;mso-wrap-style:square;v-text-anchor:top" coordsize="37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" path="m192,l177,2r-13,9l11,164,2,177,,190r,2l2,207r9,13l192,400r,l184,387r-2,-14l185,359r8,-12l192,347r-2,-1l36,192r,-1l191,36r54,l219,11,206,2,192,xe" fillcolor="#62bb46" stroked="f">
                    <v:path arrowok="t" o:connecttype="custom" o:connectlocs="192,0;177,2;164,11;11,164;2,177;0,190;0,192;2,207;11,220;192,400;192,400;184,387;182,373;185,359;193,347;192,347;190,346;36,192;36,191;191,36;245,36;219,11;206,2;192,0" o:connectangles="0,0,0,0,0,0,0,0,0,0,0,0,0,0,0,0,0,0,0,0,0,0,0,0"/>
                  </v:shape>
                  <v:shape id="Freeform 5" o:spid="_x0000_s1029" style="position:absolute;left:11985;top:873;width:375;height:401;visibility:visible;mso-wrap-style:square;v-text-anchor:top" coordsize="37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" path="m193,346r-1,1l193,347r,-1xe" fillcolor="#62bb46" stroked="f">
                    <v:path arrowok="t" o:connecttype="custom" o:connectlocs="193,346;192,347;193,347;193,346" o:connectangles="0,0,0,0"/>
                  </v:shape>
                  <v:shape id="Freeform 6" o:spid="_x0000_s1030" style="position:absolute;left:11985;top:873;width:375;height:401;visibility:visible;mso-wrap-style:square;v-text-anchor:top" coordsize="37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" path="m245,36r-53,l347,190r,2l346,193r6,-5l358,185r7,-2l367,177r3,-6l374,166r-1,-2l245,36xe" fillcolor="#62bb46" stroked="f">
                    <v:path arrowok="t" o:connecttype="custom" o:connectlocs="245,36;192,36;347,190;347,192;346,193;352,188;358,185;365,183;367,177;370,171;374,166;373,164;245,36" o:connectangles="0,0,0,0,0,0,0,0,0,0,0,0,0"/>
                  </v:shape>
                </v:group>
                <v:group id="_x0000_s1031" style="position:absolute;left:12167;top:1057;width:375;height:384" coordorigin="12167,1057"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32" style="position:absolute;left:12167;top:1057;width:375;height:384;visibility:visible;mso-wrap-style:square;v-text-anchor:top"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" path="m183,r-7,1l169,5,11,163,3,175,,189r,1l2,204r7,13l10,218,164,371r13,9l192,383r14,-3l219,371r26,-25l191,346,36,191r,-1l191,35r2,l193,35,183,24,180,11,183,xe" fillcolor="#00ab4e" stroked="f">
                    <v:path arrowok="t" o:connecttype="custom" o:connectlocs="183,0;176,1;169,5;11,163;3,175;0,189;0,190;2,204;9,217;10,218;164,371;177,380;192,383;206,380;219,371;245,346;191,346;36,191;36,190;191,35;193,35;193,35;183,24;180,11;183,0" o:connectangles="0,0,0,0,0,0,0,0,0,0,0,0,0,0,0,0,0,0,0,0,0,0,0,0,0"/>
                  </v:shape>
                  <v:shape id="Freeform 9" o:spid="_x0000_s1033" style="position:absolute;left:12167;top:1057;width:375;height:384;visibility:visible;mso-wrap-style:square;v-text-anchor:top"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" path="m346,189r1,1l347,191,192,346r53,l374,217r,l346,189xe" fillcolor="#00ab4e" stroked="f">
                    <v:path arrowok="t" o:connecttype="custom" o:connectlocs="346,189;347,190;347,191;192,346;245,346;374,217;374,217;346,189" o:connectangles="0,0,0,0,0,0,0,0"/>
                  </v:shape>
                  <v:shape id="Freeform 10" o:spid="_x0000_s1034" style="position:absolute;left:12167;top:1057;width:375;height:384;visibility:visible;mso-wrap-style:square;v-text-anchor:top"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" path="m374,217r,l374,217r,xe" fillcolor="#00ab4e" stroked="f">
                    <v:path arrowok="t" o:connecttype="custom" o:connectlocs="374,217;374,217;374,217;374,217" o:connectangles="0,0,0,0"/>
                  </v:shape>
                  <v:shape id="Freeform 11" o:spid="_x0000_s1035" style="position:absolute;left:12167;top:1057;width:375;height:384;visibility:visible;mso-wrap-style:square;v-text-anchor:top"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" path="m193,35r,l194,36r-1,-1xe" fillcolor="#00ab4e" stroked="f">
                    <v:path arrowok="t" o:connecttype="custom" o:connectlocs="193,35;193,35;194,36;193,35" o:connectangles="0,0,0,0"/>
                  </v:shape>
                </v:group>
                <v:group id="Group 12" o:spid="_x0000_s1036" style="position:absolute;left:12724;top:873;width:375;height:400" coordorigin="12724,873" coordsize="3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3" o:spid="_x0000_s1037" style="position:absolute;left:12724;top:873;width:375;height:400;visibility:visible;mso-wrap-style:square;v-text-anchor:top" coordsize="3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" path="m180,346r9,12l192,372r-2,14l183,399r52,-52l181,347r-1,-1xe" fillcolor="#412b88" stroked="f">
                    <v:path arrowok="t" o:connecttype="custom" o:connectlocs="180,346;189,358;192,372;190,386;183,399;235,347;181,347;180,346" o:connectangles="0,0,0,0,0,0,0,0"/>
                  </v:shape>
                  <v:shape id="Freeform 14" o:spid="_x0000_s1038" style="position:absolute;left:12724;top:873;width:375;height:400;visibility:visible;mso-wrap-style:square;v-text-anchor:top" coordsize="3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" path="m235,36r-52,l337,191r,1l183,347r-2,l235,347,362,220r9,-14l374,192r,-1l371,177r-9,-13l235,36xe" fillcolor="#412b88" stroked="f">
                    <v:path arrowok="t" o:connecttype="custom" o:connectlocs="235,36;183,36;337,191;337,192;183,347;181,347;235,347;362,220;371,206;374,192;374,191;371,177;362,164;235,36" o:connectangles="0,0,0,0,0,0,0,0,0,0,0,0,0,0"/>
                  </v:shape>
                  <v:shape id="Freeform 15" o:spid="_x0000_s1039" style="position:absolute;left:12724;top:873;width:375;height:400;visibility:visible;mso-wrap-style:square;v-text-anchor:top" coordsize="3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" path="m182,l167,2r-13,9l1,164,,166r4,5l7,177r1,6l15,185r7,3l27,193r,-1l26,191,181,36r54,l210,11,197,2,182,xe" fillcolor="#412b88" stroked="f">
                    <v:path arrowok="t" o:connecttype="custom" o:connectlocs="182,0;167,2;154,11;1,164;0,166;4,171;7,177;8,183;15,185;22,188;27,193;27,192;26,191;181,36;235,36;210,11;197,2;182,0" o:connectangles="0,0,0,0,0,0,0,0,0,0,0,0,0,0,0,0,0,0"/>
                  </v:shape>
                </v:group>
                <v:group id="Group 16" o:spid="_x0000_s1040" style="position:absolute;left:12542;top:1057;width:375;height:384" coordorigin="12542,1057"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7" o:spid="_x0000_s1041" style="position:absolute;left:12542;top:1057;width:375;height:384;visibility:visible;mso-wrap-style:square;v-text-anchor:top"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" path="m27,189l,217,154,371r13,9l182,383r15,-3l210,371r25,-25l181,346,26,191r,-1l27,189xe" fillcolor="#c72262" stroked="f">
                    <v:path arrowok="t" o:connecttype="custom" o:connectlocs="27,189;0,217;154,371;167,380;182,383;197,380;210,371;235,346;181,346;26,191;26,190;27,189" o:connectangles="0,0,0,0,0,0,0,0,0,0,0,0"/>
                  </v:shape>
                  <v:shape id="Freeform 18" o:spid="_x0000_s1042" style="position:absolute;left:12542;top:1057;width:375;height:384;visibility:visible;mso-wrap-style:square;v-text-anchor:top"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" path="m235,35r-53,l183,36,336,189r1,1l337,191,183,346r52,l363,218r1,-1l365,215r7,-12l374,189r-3,-14l362,163,235,35xe" fillcolor="#c72262" stroked="f">
                    <v:path arrowok="t" o:connecttype="custom" o:connectlocs="235,35;182,35;183,36;336,189;337,190;337,191;183,346;235,346;363,218;364,217;365,215;372,203;374,189;371,175;362,163;235,35" o:connectangles="0,0,0,0,0,0,0,0,0,0,0,0,0,0,0,0"/>
                  </v:shape>
                  <v:shape id="Freeform 19" o:spid="_x0000_s1043" style="position:absolute;left:12542;top:1057;width:375;height:384;visibility:visible;mso-wrap-style:square;v-text-anchor:top"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" path="m191,r2,12l190,25r-9,11l180,36r1,-1l182,35r53,l209,10,204,4,197,1,191,xe" fillcolor="#c72262" stroked="f">
                    <v:path arrowok="t" o:connecttype="custom" o:connectlocs="191,0;193,12;190,25;181,36;180,36;181,35;182,35;235,35;209,10;204,4;197,1;191,0" o:connectangles="0,0,0,0,0,0,0,0,0,0,0,0"/>
                  </v:shape>
                </v:group>
                <v:group id="Group 20" o:spid="_x0000_s1044" style="position:absolute;left:12348;top:873;width:388;height:401" coordorigin="12348,873" coordsize="38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o:spid="_x0000_s1045" style="position:absolute;left:12348;top:873;width:388;height:401;visibility:visible;mso-wrap-style:square;v-text-anchor:top" coordsize="38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" path="m193,l178,2r-13,9l12,164r-1,2l7,171r-3,6l,195r2,13l12,219,193,400r53,-53l193,347,38,192r,-1l193,36r53,l221,11,208,2,193,xe" fillcolor="#0072bc" stroked="f">
                    <v:path arrowok="t" o:connecttype="custom" o:connectlocs="193,0;178,2;165,11;12,164;11,166;7,171;4,177;0,195;2,208;12,219;193,400;246,347;193,347;38,192;38,191;193,36;246,36;221,11;208,2;193,0" o:connectangles="0,0,0,0,0,0,0,0,0,0,0,0,0,0,0,0,0,0,0,0"/>
                  </v:shape>
                  <v:shape id="Freeform 22" o:spid="_x0000_s1046" style="position:absolute;left:12348;top:873;width:388;height:401;visibility:visible;mso-wrap-style:square;v-text-anchor:top" coordsize="38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" path="m246,36r-52,l349,191r,1l346,195,195,346r-1,1l246,347,375,219r9,-11l387,195r-4,-18l380,171r-5,-7l246,36xe" fillcolor="#0072bc" stroked="f">
                    <v:path arrowok="t" o:connecttype="custom" o:connectlocs="246,36;194,36;349,191;349,192;346,195;195,346;194,347;246,347;375,219;384,208;387,195;383,177;380,171;375,164;246,36" o:connectangles="0,0,0,0,0,0,0,0,0,0,0,0,0,0,0"/>
                  </v:shape>
                </v:group>
                <w10:wrap anchorx="page" anchory="page"/>
              </v:group>
            </w:pict>
          </mc:Fallback>
        </mc:AlternateContent>
      </w:r>
      <w:r w:rsidRPr="00E55841">
        <w:rPr>
          <w:noProof/>
          <w:lang w:eastAsia="en-GB"/>
        </w:rPr>
        <mc:AlternateContent>
          <mc:Choice Requires="wpg">
            <w:drawing>
              <wp:anchor distT="0" distB="0" distL="114300" distR="114300" simplePos="0" relativeHeight="251671552" behindDoc="0" locked="0" layoutInCell="0" allowOverlap="1" wp14:anchorId="229F792D" wp14:editId="5AF868D8">
                <wp:simplePos x="0" y="0"/>
                <wp:positionH relativeFrom="page">
                  <wp:posOffset>8588375</wp:posOffset>
                </wp:positionH>
                <wp:positionV relativeFrom="page">
                  <wp:posOffset>534035</wp:posOffset>
                </wp:positionV>
                <wp:extent cx="1855470" cy="2159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5470" cy="215900"/>
                          <a:chOff x="13516" y="931"/>
                          <a:chExt cx="2922" cy="340"/>
                        </a:xfrm>
                      </wpg:grpSpPr>
                      <pic:pic xmlns:pic="http://schemas.openxmlformats.org/drawingml/2006/picture">
                        <pic:nvPicPr>
                          <pic:cNvPr id="33"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516" y="941"/>
                            <a:ext cx="32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3864" y="931"/>
                            <a:ext cx="3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235" y="941"/>
                            <a:ext cx="32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6" name="Group 27"/>
                        <wpg:cNvGrpSpPr>
                          <a:grpSpLocks/>
                        </wpg:cNvGrpSpPr>
                        <wpg:grpSpPr bwMode="auto">
                          <a:xfrm>
                            <a:off x="14600" y="947"/>
                            <a:ext cx="1077" cy="143"/>
                            <a:chOff x="14600" y="947"/>
                            <a:chExt cx="1077" cy="143"/>
                          </a:xfrm>
                        </wpg:grpSpPr>
                        <wps:wsp>
                          <wps:cNvPr id="37" name="Freeform 28"/>
                          <wps:cNvSpPr>
                            <a:spLocks/>
                          </wps:cNvSpPr>
                          <wps:spPr bwMode="auto">
                            <a:xfrm>
                              <a:off x="14600" y="947"/>
                              <a:ext cx="1077" cy="143"/>
                            </a:xfrm>
                            <a:custGeom>
                              <a:avLst/>
                              <a:gdLst>
                                <a:gd name="T0" fmla="*/ 170 w 1077"/>
                                <a:gd name="T1" fmla="*/ 0 h 143"/>
                                <a:gd name="T2" fmla="*/ 152 w 1077"/>
                                <a:gd name="T3" fmla="*/ 0 h 143"/>
                                <a:gd name="T4" fmla="*/ 133 w 1077"/>
                                <a:gd name="T5" fmla="*/ 71 h 143"/>
                                <a:gd name="T6" fmla="*/ 130 w 1077"/>
                                <a:gd name="T7" fmla="*/ 84 h 143"/>
                                <a:gd name="T8" fmla="*/ 127 w 1077"/>
                                <a:gd name="T9" fmla="*/ 96 h 143"/>
                                <a:gd name="T10" fmla="*/ 124 w 1077"/>
                                <a:gd name="T11" fmla="*/ 108 h 143"/>
                                <a:gd name="T12" fmla="*/ 122 w 1077"/>
                                <a:gd name="T13" fmla="*/ 119 h 143"/>
                                <a:gd name="T14" fmla="*/ 122 w 1077"/>
                                <a:gd name="T15" fmla="*/ 119 h 143"/>
                                <a:gd name="T16" fmla="*/ 120 w 1077"/>
                                <a:gd name="T17" fmla="*/ 107 h 143"/>
                                <a:gd name="T18" fmla="*/ 118 w 1077"/>
                                <a:gd name="T19" fmla="*/ 95 h 143"/>
                                <a:gd name="T20" fmla="*/ 115 w 1077"/>
                                <a:gd name="T21" fmla="*/ 83 h 143"/>
                                <a:gd name="T22" fmla="*/ 112 w 1077"/>
                                <a:gd name="T23" fmla="*/ 70 h 143"/>
                                <a:gd name="T24" fmla="*/ 100 w 1077"/>
                                <a:gd name="T25" fmla="*/ 21 h 143"/>
                                <a:gd name="T26" fmla="*/ 95 w 1077"/>
                                <a:gd name="T27" fmla="*/ 0 h 143"/>
                                <a:gd name="T28" fmla="*/ 76 w 1077"/>
                                <a:gd name="T29" fmla="*/ 0 h 143"/>
                                <a:gd name="T30" fmla="*/ 57 w 1077"/>
                                <a:gd name="T31" fmla="*/ 71 h 143"/>
                                <a:gd name="T32" fmla="*/ 54 w 1077"/>
                                <a:gd name="T33" fmla="*/ 84 h 143"/>
                                <a:gd name="T34" fmla="*/ 51 w 1077"/>
                                <a:gd name="T35" fmla="*/ 96 h 143"/>
                                <a:gd name="T36" fmla="*/ 48 w 1077"/>
                                <a:gd name="T37" fmla="*/ 108 h 143"/>
                                <a:gd name="T38" fmla="*/ 46 w 1077"/>
                                <a:gd name="T39" fmla="*/ 119 h 143"/>
                                <a:gd name="T40" fmla="*/ 46 w 1077"/>
                                <a:gd name="T41" fmla="*/ 119 h 143"/>
                                <a:gd name="T42" fmla="*/ 43 w 1077"/>
                                <a:gd name="T43" fmla="*/ 107 h 143"/>
                                <a:gd name="T44" fmla="*/ 41 w 1077"/>
                                <a:gd name="T45" fmla="*/ 95 h 143"/>
                                <a:gd name="T46" fmla="*/ 38 w 1077"/>
                                <a:gd name="T47" fmla="*/ 83 h 143"/>
                                <a:gd name="T48" fmla="*/ 19 w 1077"/>
                                <a:gd name="T49" fmla="*/ 0 h 143"/>
                                <a:gd name="T50" fmla="*/ 0 w 1077"/>
                                <a:gd name="T51" fmla="*/ 0 h 143"/>
                                <a:gd name="T52" fmla="*/ 35 w 1077"/>
                                <a:gd name="T53" fmla="*/ 140 h 143"/>
                                <a:gd name="T54" fmla="*/ 54 w 1077"/>
                                <a:gd name="T55" fmla="*/ 140 h 143"/>
                                <a:gd name="T56" fmla="*/ 60 w 1077"/>
                                <a:gd name="T57" fmla="*/ 119 h 143"/>
                                <a:gd name="T58" fmla="*/ 77 w 1077"/>
                                <a:gd name="T59" fmla="*/ 54 h 143"/>
                                <a:gd name="T60" fmla="*/ 80 w 1077"/>
                                <a:gd name="T61" fmla="*/ 42 h 143"/>
                                <a:gd name="T62" fmla="*/ 83 w 1077"/>
                                <a:gd name="T63" fmla="*/ 32 h 143"/>
                                <a:gd name="T64" fmla="*/ 85 w 1077"/>
                                <a:gd name="T65" fmla="*/ 21 h 143"/>
                                <a:gd name="T66" fmla="*/ 85 w 1077"/>
                                <a:gd name="T67" fmla="*/ 21 h 143"/>
                                <a:gd name="T68" fmla="*/ 87 w 1077"/>
                                <a:gd name="T69" fmla="*/ 32 h 143"/>
                                <a:gd name="T70" fmla="*/ 89 w 1077"/>
                                <a:gd name="T71" fmla="*/ 43 h 143"/>
                                <a:gd name="T72" fmla="*/ 91 w 1077"/>
                                <a:gd name="T73" fmla="*/ 54 h 143"/>
                                <a:gd name="T74" fmla="*/ 95 w 1077"/>
                                <a:gd name="T75" fmla="*/ 71 h 143"/>
                                <a:gd name="T76" fmla="*/ 112 w 1077"/>
                                <a:gd name="T77" fmla="*/ 140 h 143"/>
                                <a:gd name="T78" fmla="*/ 131 w 1077"/>
                                <a:gd name="T79" fmla="*/ 140 h 143"/>
                                <a:gd name="T80" fmla="*/ 137 w 1077"/>
                                <a:gd name="T81" fmla="*/ 119 h 143"/>
                                <a:gd name="T82" fmla="*/ 170 w 1077"/>
                                <a:gd name="T83"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77" h="143">
                                  <a:moveTo>
                                    <a:pt x="170" y="0"/>
                                  </a:moveTo>
                                  <a:lnTo>
                                    <a:pt x="152" y="0"/>
                                  </a:lnTo>
                                  <a:lnTo>
                                    <a:pt x="133" y="71"/>
                                  </a:lnTo>
                                  <a:lnTo>
                                    <a:pt x="130" y="84"/>
                                  </a:lnTo>
                                  <a:lnTo>
                                    <a:pt x="127" y="96"/>
                                  </a:lnTo>
                                  <a:lnTo>
                                    <a:pt x="124" y="108"/>
                                  </a:lnTo>
                                  <a:lnTo>
                                    <a:pt x="122" y="119"/>
                                  </a:lnTo>
                                  <a:lnTo>
                                    <a:pt x="122" y="119"/>
                                  </a:lnTo>
                                  <a:lnTo>
                                    <a:pt x="120" y="107"/>
                                  </a:lnTo>
                                  <a:lnTo>
                                    <a:pt x="118" y="95"/>
                                  </a:lnTo>
                                  <a:lnTo>
                                    <a:pt x="115" y="83"/>
                                  </a:lnTo>
                                  <a:lnTo>
                                    <a:pt x="112" y="70"/>
                                  </a:lnTo>
                                  <a:lnTo>
                                    <a:pt x="100" y="21"/>
                                  </a:lnTo>
                                  <a:lnTo>
                                    <a:pt x="95" y="0"/>
                                  </a:lnTo>
                                  <a:lnTo>
                                    <a:pt x="76" y="0"/>
                                  </a:lnTo>
                                  <a:lnTo>
                                    <a:pt x="57" y="71"/>
                                  </a:lnTo>
                                  <a:lnTo>
                                    <a:pt x="54" y="84"/>
                                  </a:lnTo>
                                  <a:lnTo>
                                    <a:pt x="51" y="96"/>
                                  </a:lnTo>
                                  <a:lnTo>
                                    <a:pt x="48" y="108"/>
                                  </a:lnTo>
                                  <a:lnTo>
                                    <a:pt x="46" y="119"/>
                                  </a:lnTo>
                                  <a:lnTo>
                                    <a:pt x="46" y="119"/>
                                  </a:lnTo>
                                  <a:lnTo>
                                    <a:pt x="43" y="107"/>
                                  </a:lnTo>
                                  <a:lnTo>
                                    <a:pt x="41" y="95"/>
                                  </a:lnTo>
                                  <a:lnTo>
                                    <a:pt x="38" y="83"/>
                                  </a:lnTo>
                                  <a:lnTo>
                                    <a:pt x="19" y="0"/>
                                  </a:lnTo>
                                  <a:lnTo>
                                    <a:pt x="0" y="0"/>
                                  </a:lnTo>
                                  <a:lnTo>
                                    <a:pt x="35" y="140"/>
                                  </a:lnTo>
                                  <a:lnTo>
                                    <a:pt x="54" y="140"/>
                                  </a:lnTo>
                                  <a:lnTo>
                                    <a:pt x="60" y="119"/>
                                  </a:lnTo>
                                  <a:lnTo>
                                    <a:pt x="77" y="54"/>
                                  </a:lnTo>
                                  <a:lnTo>
                                    <a:pt x="80" y="42"/>
                                  </a:lnTo>
                                  <a:lnTo>
                                    <a:pt x="83" y="32"/>
                                  </a:lnTo>
                                  <a:lnTo>
                                    <a:pt x="85" y="21"/>
                                  </a:lnTo>
                                  <a:lnTo>
                                    <a:pt x="85" y="21"/>
                                  </a:lnTo>
                                  <a:lnTo>
                                    <a:pt x="87" y="32"/>
                                  </a:lnTo>
                                  <a:lnTo>
                                    <a:pt x="89" y="43"/>
                                  </a:lnTo>
                                  <a:lnTo>
                                    <a:pt x="91" y="54"/>
                                  </a:lnTo>
                                  <a:lnTo>
                                    <a:pt x="95" y="71"/>
                                  </a:lnTo>
                                  <a:lnTo>
                                    <a:pt x="112" y="140"/>
                                  </a:lnTo>
                                  <a:lnTo>
                                    <a:pt x="131" y="140"/>
                                  </a:lnTo>
                                  <a:lnTo>
                                    <a:pt x="137" y="119"/>
                                  </a:lnTo>
                                  <a:lnTo>
                                    <a:pt x="17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9"/>
                          <wps:cNvSpPr>
                            <a:spLocks/>
                          </wps:cNvSpPr>
                          <wps:spPr bwMode="auto">
                            <a:xfrm>
                              <a:off x="14600" y="947"/>
                              <a:ext cx="1077" cy="143"/>
                            </a:xfrm>
                            <a:custGeom>
                              <a:avLst/>
                              <a:gdLst>
                                <a:gd name="T0" fmla="*/ 262 w 1077"/>
                                <a:gd name="T1" fmla="*/ 84 h 143"/>
                                <a:gd name="T2" fmla="*/ 261 w 1077"/>
                                <a:gd name="T3" fmla="*/ 80 h 143"/>
                                <a:gd name="T4" fmla="*/ 260 w 1077"/>
                                <a:gd name="T5" fmla="*/ 69 h 143"/>
                                <a:gd name="T6" fmla="*/ 253 w 1077"/>
                                <a:gd name="T7" fmla="*/ 54 h 143"/>
                                <a:gd name="T8" fmla="*/ 250 w 1077"/>
                                <a:gd name="T9" fmla="*/ 50 h 143"/>
                                <a:gd name="T10" fmla="*/ 244 w 1077"/>
                                <a:gd name="T11" fmla="*/ 45 h 143"/>
                                <a:gd name="T12" fmla="*/ 244 w 1077"/>
                                <a:gd name="T13" fmla="*/ 68 h 143"/>
                                <a:gd name="T14" fmla="*/ 244 w 1077"/>
                                <a:gd name="T15" fmla="*/ 80 h 143"/>
                                <a:gd name="T16" fmla="*/ 191 w 1077"/>
                                <a:gd name="T17" fmla="*/ 80 h 143"/>
                                <a:gd name="T18" fmla="*/ 193 w 1077"/>
                                <a:gd name="T19" fmla="*/ 70 h 143"/>
                                <a:gd name="T20" fmla="*/ 199 w 1077"/>
                                <a:gd name="T21" fmla="*/ 60 h 143"/>
                                <a:gd name="T22" fmla="*/ 207 w 1077"/>
                                <a:gd name="T23" fmla="*/ 53 h 143"/>
                                <a:gd name="T24" fmla="*/ 219 w 1077"/>
                                <a:gd name="T25" fmla="*/ 50 h 143"/>
                                <a:gd name="T26" fmla="*/ 239 w 1077"/>
                                <a:gd name="T27" fmla="*/ 50 h 143"/>
                                <a:gd name="T28" fmla="*/ 244 w 1077"/>
                                <a:gd name="T29" fmla="*/ 68 h 143"/>
                                <a:gd name="T30" fmla="*/ 244 w 1077"/>
                                <a:gd name="T31" fmla="*/ 45 h 143"/>
                                <a:gd name="T32" fmla="*/ 241 w 1077"/>
                                <a:gd name="T33" fmla="*/ 42 h 143"/>
                                <a:gd name="T34" fmla="*/ 220 w 1077"/>
                                <a:gd name="T35" fmla="*/ 37 h 143"/>
                                <a:gd name="T36" fmla="*/ 201 w 1077"/>
                                <a:gd name="T37" fmla="*/ 41 h 143"/>
                                <a:gd name="T38" fmla="*/ 186 w 1077"/>
                                <a:gd name="T39" fmla="*/ 53 h 143"/>
                                <a:gd name="T40" fmla="*/ 176 w 1077"/>
                                <a:gd name="T41" fmla="*/ 70 h 143"/>
                                <a:gd name="T42" fmla="*/ 173 w 1077"/>
                                <a:gd name="T43" fmla="*/ 91 h 143"/>
                                <a:gd name="T44" fmla="*/ 177 w 1077"/>
                                <a:gd name="T45" fmla="*/ 112 h 143"/>
                                <a:gd name="T46" fmla="*/ 186 w 1077"/>
                                <a:gd name="T47" fmla="*/ 128 h 143"/>
                                <a:gd name="T48" fmla="*/ 202 w 1077"/>
                                <a:gd name="T49" fmla="*/ 138 h 143"/>
                                <a:gd name="T50" fmla="*/ 223 w 1077"/>
                                <a:gd name="T51" fmla="*/ 142 h 143"/>
                                <a:gd name="T52" fmla="*/ 239 w 1077"/>
                                <a:gd name="T53" fmla="*/ 142 h 143"/>
                                <a:gd name="T54" fmla="*/ 250 w 1077"/>
                                <a:gd name="T55" fmla="*/ 138 h 143"/>
                                <a:gd name="T56" fmla="*/ 256 w 1077"/>
                                <a:gd name="T57" fmla="*/ 136 h 143"/>
                                <a:gd name="T58" fmla="*/ 254 w 1077"/>
                                <a:gd name="T59" fmla="*/ 128 h 143"/>
                                <a:gd name="T60" fmla="*/ 253 w 1077"/>
                                <a:gd name="T61" fmla="*/ 122 h 143"/>
                                <a:gd name="T62" fmla="*/ 246 w 1077"/>
                                <a:gd name="T63" fmla="*/ 125 h 143"/>
                                <a:gd name="T64" fmla="*/ 238 w 1077"/>
                                <a:gd name="T65" fmla="*/ 128 h 143"/>
                                <a:gd name="T66" fmla="*/ 225 w 1077"/>
                                <a:gd name="T67" fmla="*/ 128 h 143"/>
                                <a:gd name="T68" fmla="*/ 212 w 1077"/>
                                <a:gd name="T69" fmla="*/ 126 h 143"/>
                                <a:gd name="T70" fmla="*/ 201 w 1077"/>
                                <a:gd name="T71" fmla="*/ 119 h 143"/>
                                <a:gd name="T72" fmla="*/ 194 w 1077"/>
                                <a:gd name="T73" fmla="*/ 109 h 143"/>
                                <a:gd name="T74" fmla="*/ 191 w 1077"/>
                                <a:gd name="T75" fmla="*/ 93 h 143"/>
                                <a:gd name="T76" fmla="*/ 261 w 1077"/>
                                <a:gd name="T77" fmla="*/ 93 h 143"/>
                                <a:gd name="T78" fmla="*/ 262 w 1077"/>
                                <a:gd name="T79" fmla="*/ 91 h 143"/>
                                <a:gd name="T80" fmla="*/ 262 w 1077"/>
                                <a:gd name="T81" fmla="*/ 88 h 143"/>
                                <a:gd name="T82" fmla="*/ 262 w 1077"/>
                                <a:gd name="T83" fmla="*/ 8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77" h="143">
                                  <a:moveTo>
                                    <a:pt x="262" y="84"/>
                                  </a:moveTo>
                                  <a:lnTo>
                                    <a:pt x="261" y="80"/>
                                  </a:lnTo>
                                  <a:lnTo>
                                    <a:pt x="260" y="69"/>
                                  </a:lnTo>
                                  <a:lnTo>
                                    <a:pt x="253" y="54"/>
                                  </a:lnTo>
                                  <a:lnTo>
                                    <a:pt x="250" y="50"/>
                                  </a:lnTo>
                                  <a:lnTo>
                                    <a:pt x="244" y="45"/>
                                  </a:lnTo>
                                  <a:lnTo>
                                    <a:pt x="244" y="68"/>
                                  </a:lnTo>
                                  <a:lnTo>
                                    <a:pt x="244" y="80"/>
                                  </a:lnTo>
                                  <a:lnTo>
                                    <a:pt x="191" y="80"/>
                                  </a:lnTo>
                                  <a:lnTo>
                                    <a:pt x="193" y="70"/>
                                  </a:lnTo>
                                  <a:lnTo>
                                    <a:pt x="199" y="60"/>
                                  </a:lnTo>
                                  <a:lnTo>
                                    <a:pt x="207" y="53"/>
                                  </a:lnTo>
                                  <a:lnTo>
                                    <a:pt x="219" y="50"/>
                                  </a:lnTo>
                                  <a:lnTo>
                                    <a:pt x="239" y="50"/>
                                  </a:lnTo>
                                  <a:lnTo>
                                    <a:pt x="244" y="68"/>
                                  </a:lnTo>
                                  <a:lnTo>
                                    <a:pt x="244" y="45"/>
                                  </a:lnTo>
                                  <a:lnTo>
                                    <a:pt x="241" y="42"/>
                                  </a:lnTo>
                                  <a:lnTo>
                                    <a:pt x="220" y="37"/>
                                  </a:lnTo>
                                  <a:lnTo>
                                    <a:pt x="201" y="41"/>
                                  </a:lnTo>
                                  <a:lnTo>
                                    <a:pt x="186" y="53"/>
                                  </a:lnTo>
                                  <a:lnTo>
                                    <a:pt x="176" y="70"/>
                                  </a:lnTo>
                                  <a:lnTo>
                                    <a:pt x="173" y="91"/>
                                  </a:lnTo>
                                  <a:lnTo>
                                    <a:pt x="177" y="112"/>
                                  </a:lnTo>
                                  <a:lnTo>
                                    <a:pt x="186" y="128"/>
                                  </a:lnTo>
                                  <a:lnTo>
                                    <a:pt x="202" y="138"/>
                                  </a:lnTo>
                                  <a:lnTo>
                                    <a:pt x="223" y="142"/>
                                  </a:lnTo>
                                  <a:lnTo>
                                    <a:pt x="239" y="142"/>
                                  </a:lnTo>
                                  <a:lnTo>
                                    <a:pt x="250" y="138"/>
                                  </a:lnTo>
                                  <a:lnTo>
                                    <a:pt x="256" y="136"/>
                                  </a:lnTo>
                                  <a:lnTo>
                                    <a:pt x="254" y="128"/>
                                  </a:lnTo>
                                  <a:lnTo>
                                    <a:pt x="253" y="122"/>
                                  </a:lnTo>
                                  <a:lnTo>
                                    <a:pt x="246" y="125"/>
                                  </a:lnTo>
                                  <a:lnTo>
                                    <a:pt x="238" y="128"/>
                                  </a:lnTo>
                                  <a:lnTo>
                                    <a:pt x="225" y="128"/>
                                  </a:lnTo>
                                  <a:lnTo>
                                    <a:pt x="212" y="126"/>
                                  </a:lnTo>
                                  <a:lnTo>
                                    <a:pt x="201" y="119"/>
                                  </a:lnTo>
                                  <a:lnTo>
                                    <a:pt x="194" y="109"/>
                                  </a:lnTo>
                                  <a:lnTo>
                                    <a:pt x="191" y="93"/>
                                  </a:lnTo>
                                  <a:lnTo>
                                    <a:pt x="261" y="93"/>
                                  </a:lnTo>
                                  <a:lnTo>
                                    <a:pt x="262" y="91"/>
                                  </a:lnTo>
                                  <a:lnTo>
                                    <a:pt x="262" y="88"/>
                                  </a:lnTo>
                                  <a:lnTo>
                                    <a:pt x="262" y="8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0"/>
                          <wps:cNvSpPr>
                            <a:spLocks/>
                          </wps:cNvSpPr>
                          <wps:spPr bwMode="auto">
                            <a:xfrm>
                              <a:off x="14600" y="947"/>
                              <a:ext cx="1077" cy="143"/>
                            </a:xfrm>
                            <a:custGeom>
                              <a:avLst/>
                              <a:gdLst>
                                <a:gd name="T0" fmla="*/ 343 w 1077"/>
                                <a:gd name="T1" fmla="*/ 112 h 143"/>
                                <a:gd name="T2" fmla="*/ 342 w 1077"/>
                                <a:gd name="T3" fmla="*/ 102 h 143"/>
                                <a:gd name="T4" fmla="*/ 337 w 1077"/>
                                <a:gd name="T5" fmla="*/ 93 h 143"/>
                                <a:gd name="T6" fmla="*/ 328 w 1077"/>
                                <a:gd name="T7" fmla="*/ 87 h 143"/>
                                <a:gd name="T8" fmla="*/ 317 w 1077"/>
                                <a:gd name="T9" fmla="*/ 81 h 143"/>
                                <a:gd name="T10" fmla="*/ 304 w 1077"/>
                                <a:gd name="T11" fmla="*/ 76 h 143"/>
                                <a:gd name="T12" fmla="*/ 298 w 1077"/>
                                <a:gd name="T13" fmla="*/ 73 h 143"/>
                                <a:gd name="T14" fmla="*/ 298 w 1077"/>
                                <a:gd name="T15" fmla="*/ 57 h 143"/>
                                <a:gd name="T16" fmla="*/ 304 w 1077"/>
                                <a:gd name="T17" fmla="*/ 51 h 143"/>
                                <a:gd name="T18" fmla="*/ 324 w 1077"/>
                                <a:gd name="T19" fmla="*/ 51 h 143"/>
                                <a:gd name="T20" fmla="*/ 331 w 1077"/>
                                <a:gd name="T21" fmla="*/ 54 h 143"/>
                                <a:gd name="T22" fmla="*/ 335 w 1077"/>
                                <a:gd name="T23" fmla="*/ 56 h 143"/>
                                <a:gd name="T24" fmla="*/ 337 w 1077"/>
                                <a:gd name="T25" fmla="*/ 51 h 143"/>
                                <a:gd name="T26" fmla="*/ 340 w 1077"/>
                                <a:gd name="T27" fmla="*/ 43 h 143"/>
                                <a:gd name="T28" fmla="*/ 334 w 1077"/>
                                <a:gd name="T29" fmla="*/ 40 h 143"/>
                                <a:gd name="T30" fmla="*/ 325 w 1077"/>
                                <a:gd name="T31" fmla="*/ 37 h 143"/>
                                <a:gd name="T32" fmla="*/ 315 w 1077"/>
                                <a:gd name="T33" fmla="*/ 37 h 143"/>
                                <a:gd name="T34" fmla="*/ 301 w 1077"/>
                                <a:gd name="T35" fmla="*/ 39 h 143"/>
                                <a:gd name="T36" fmla="*/ 290 w 1077"/>
                                <a:gd name="T37" fmla="*/ 46 h 143"/>
                                <a:gd name="T38" fmla="*/ 283 w 1077"/>
                                <a:gd name="T39" fmla="*/ 55 h 143"/>
                                <a:gd name="T40" fmla="*/ 280 w 1077"/>
                                <a:gd name="T41" fmla="*/ 66 h 143"/>
                                <a:gd name="T42" fmla="*/ 280 w 1077"/>
                                <a:gd name="T43" fmla="*/ 78 h 143"/>
                                <a:gd name="T44" fmla="*/ 289 w 1077"/>
                                <a:gd name="T45" fmla="*/ 88 h 143"/>
                                <a:gd name="T46" fmla="*/ 307 w 1077"/>
                                <a:gd name="T47" fmla="*/ 95 h 143"/>
                                <a:gd name="T48" fmla="*/ 321 w 1077"/>
                                <a:gd name="T49" fmla="*/ 100 h 143"/>
                                <a:gd name="T50" fmla="*/ 326 w 1077"/>
                                <a:gd name="T51" fmla="*/ 105 h 143"/>
                                <a:gd name="T52" fmla="*/ 326 w 1077"/>
                                <a:gd name="T53" fmla="*/ 122 h 143"/>
                                <a:gd name="T54" fmla="*/ 319 w 1077"/>
                                <a:gd name="T55" fmla="*/ 128 h 143"/>
                                <a:gd name="T56" fmla="*/ 297 w 1077"/>
                                <a:gd name="T57" fmla="*/ 128 h 143"/>
                                <a:gd name="T58" fmla="*/ 288 w 1077"/>
                                <a:gd name="T59" fmla="*/ 125 h 143"/>
                                <a:gd name="T60" fmla="*/ 282 w 1077"/>
                                <a:gd name="T61" fmla="*/ 121 h 143"/>
                                <a:gd name="T62" fmla="*/ 278 w 1077"/>
                                <a:gd name="T63" fmla="*/ 135 h 143"/>
                                <a:gd name="T64" fmla="*/ 285 w 1077"/>
                                <a:gd name="T65" fmla="*/ 139 h 143"/>
                                <a:gd name="T66" fmla="*/ 295 w 1077"/>
                                <a:gd name="T67" fmla="*/ 142 h 143"/>
                                <a:gd name="T68" fmla="*/ 306 w 1077"/>
                                <a:gd name="T69" fmla="*/ 142 h 143"/>
                                <a:gd name="T70" fmla="*/ 322 w 1077"/>
                                <a:gd name="T71" fmla="*/ 140 h 143"/>
                                <a:gd name="T72" fmla="*/ 334 w 1077"/>
                                <a:gd name="T73" fmla="*/ 133 h 143"/>
                                <a:gd name="T74" fmla="*/ 337 w 1077"/>
                                <a:gd name="T75" fmla="*/ 128 h 143"/>
                                <a:gd name="T76" fmla="*/ 341 w 1077"/>
                                <a:gd name="T77" fmla="*/ 124 h 143"/>
                                <a:gd name="T78" fmla="*/ 343 w 1077"/>
                                <a:gd name="T79" fmla="*/ 112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77" h="143">
                                  <a:moveTo>
                                    <a:pt x="343" y="112"/>
                                  </a:moveTo>
                                  <a:lnTo>
                                    <a:pt x="342" y="102"/>
                                  </a:lnTo>
                                  <a:lnTo>
                                    <a:pt x="337" y="93"/>
                                  </a:lnTo>
                                  <a:lnTo>
                                    <a:pt x="328" y="87"/>
                                  </a:lnTo>
                                  <a:lnTo>
                                    <a:pt x="317" y="81"/>
                                  </a:lnTo>
                                  <a:lnTo>
                                    <a:pt x="304" y="76"/>
                                  </a:lnTo>
                                  <a:lnTo>
                                    <a:pt x="298" y="73"/>
                                  </a:lnTo>
                                  <a:lnTo>
                                    <a:pt x="298" y="57"/>
                                  </a:lnTo>
                                  <a:lnTo>
                                    <a:pt x="304" y="51"/>
                                  </a:lnTo>
                                  <a:lnTo>
                                    <a:pt x="324" y="51"/>
                                  </a:lnTo>
                                  <a:lnTo>
                                    <a:pt x="331" y="54"/>
                                  </a:lnTo>
                                  <a:lnTo>
                                    <a:pt x="335" y="56"/>
                                  </a:lnTo>
                                  <a:lnTo>
                                    <a:pt x="337" y="51"/>
                                  </a:lnTo>
                                  <a:lnTo>
                                    <a:pt x="340" y="43"/>
                                  </a:lnTo>
                                  <a:lnTo>
                                    <a:pt x="334" y="40"/>
                                  </a:lnTo>
                                  <a:lnTo>
                                    <a:pt x="325" y="37"/>
                                  </a:lnTo>
                                  <a:lnTo>
                                    <a:pt x="315" y="37"/>
                                  </a:lnTo>
                                  <a:lnTo>
                                    <a:pt x="301" y="39"/>
                                  </a:lnTo>
                                  <a:lnTo>
                                    <a:pt x="290" y="46"/>
                                  </a:lnTo>
                                  <a:lnTo>
                                    <a:pt x="283" y="55"/>
                                  </a:lnTo>
                                  <a:lnTo>
                                    <a:pt x="280" y="66"/>
                                  </a:lnTo>
                                  <a:lnTo>
                                    <a:pt x="280" y="78"/>
                                  </a:lnTo>
                                  <a:lnTo>
                                    <a:pt x="289" y="88"/>
                                  </a:lnTo>
                                  <a:lnTo>
                                    <a:pt x="307" y="95"/>
                                  </a:lnTo>
                                  <a:lnTo>
                                    <a:pt x="321" y="100"/>
                                  </a:lnTo>
                                  <a:lnTo>
                                    <a:pt x="326" y="105"/>
                                  </a:lnTo>
                                  <a:lnTo>
                                    <a:pt x="326" y="122"/>
                                  </a:lnTo>
                                  <a:lnTo>
                                    <a:pt x="319" y="128"/>
                                  </a:lnTo>
                                  <a:lnTo>
                                    <a:pt x="297" y="128"/>
                                  </a:lnTo>
                                  <a:lnTo>
                                    <a:pt x="288" y="125"/>
                                  </a:lnTo>
                                  <a:lnTo>
                                    <a:pt x="282" y="121"/>
                                  </a:lnTo>
                                  <a:lnTo>
                                    <a:pt x="278" y="135"/>
                                  </a:lnTo>
                                  <a:lnTo>
                                    <a:pt x="285" y="139"/>
                                  </a:lnTo>
                                  <a:lnTo>
                                    <a:pt x="295" y="142"/>
                                  </a:lnTo>
                                  <a:lnTo>
                                    <a:pt x="306" y="142"/>
                                  </a:lnTo>
                                  <a:lnTo>
                                    <a:pt x="322" y="140"/>
                                  </a:lnTo>
                                  <a:lnTo>
                                    <a:pt x="334" y="133"/>
                                  </a:lnTo>
                                  <a:lnTo>
                                    <a:pt x="337" y="128"/>
                                  </a:lnTo>
                                  <a:lnTo>
                                    <a:pt x="341" y="124"/>
                                  </a:lnTo>
                                  <a:lnTo>
                                    <a:pt x="343" y="1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1"/>
                          <wps:cNvSpPr>
                            <a:spLocks/>
                          </wps:cNvSpPr>
                          <wps:spPr bwMode="auto">
                            <a:xfrm>
                              <a:off x="14600" y="947"/>
                              <a:ext cx="1077" cy="143"/>
                            </a:xfrm>
                            <a:custGeom>
                              <a:avLst/>
                              <a:gdLst>
                                <a:gd name="T0" fmla="*/ 415 w 1077"/>
                                <a:gd name="T1" fmla="*/ 39 h 143"/>
                                <a:gd name="T2" fmla="*/ 389 w 1077"/>
                                <a:gd name="T3" fmla="*/ 39 h 143"/>
                                <a:gd name="T4" fmla="*/ 389 w 1077"/>
                                <a:gd name="T5" fmla="*/ 15 h 143"/>
                                <a:gd name="T6" fmla="*/ 371 w 1077"/>
                                <a:gd name="T7" fmla="*/ 21 h 143"/>
                                <a:gd name="T8" fmla="*/ 371 w 1077"/>
                                <a:gd name="T9" fmla="*/ 39 h 143"/>
                                <a:gd name="T10" fmla="*/ 355 w 1077"/>
                                <a:gd name="T11" fmla="*/ 39 h 143"/>
                                <a:gd name="T12" fmla="*/ 355 w 1077"/>
                                <a:gd name="T13" fmla="*/ 53 h 143"/>
                                <a:gd name="T14" fmla="*/ 371 w 1077"/>
                                <a:gd name="T15" fmla="*/ 53 h 143"/>
                                <a:gd name="T16" fmla="*/ 371 w 1077"/>
                                <a:gd name="T17" fmla="*/ 120 h 143"/>
                                <a:gd name="T18" fmla="*/ 373 w 1077"/>
                                <a:gd name="T19" fmla="*/ 129 h 143"/>
                                <a:gd name="T20" fmla="*/ 378 w 1077"/>
                                <a:gd name="T21" fmla="*/ 134 h 143"/>
                                <a:gd name="T22" fmla="*/ 382 w 1077"/>
                                <a:gd name="T23" fmla="*/ 139 h 143"/>
                                <a:gd name="T24" fmla="*/ 389 w 1077"/>
                                <a:gd name="T25" fmla="*/ 142 h 143"/>
                                <a:gd name="T26" fmla="*/ 405 w 1077"/>
                                <a:gd name="T27" fmla="*/ 142 h 143"/>
                                <a:gd name="T28" fmla="*/ 410 w 1077"/>
                                <a:gd name="T29" fmla="*/ 141 h 143"/>
                                <a:gd name="T30" fmla="*/ 414 w 1077"/>
                                <a:gd name="T31" fmla="*/ 139 h 143"/>
                                <a:gd name="T32" fmla="*/ 413 w 1077"/>
                                <a:gd name="T33" fmla="*/ 127 h 143"/>
                                <a:gd name="T34" fmla="*/ 413 w 1077"/>
                                <a:gd name="T35" fmla="*/ 126 h 143"/>
                                <a:gd name="T36" fmla="*/ 410 w 1077"/>
                                <a:gd name="T37" fmla="*/ 126 h 143"/>
                                <a:gd name="T38" fmla="*/ 408 w 1077"/>
                                <a:gd name="T39" fmla="*/ 127 h 143"/>
                                <a:gd name="T40" fmla="*/ 392 w 1077"/>
                                <a:gd name="T41" fmla="*/ 127 h 143"/>
                                <a:gd name="T42" fmla="*/ 389 w 1077"/>
                                <a:gd name="T43" fmla="*/ 120 h 143"/>
                                <a:gd name="T44" fmla="*/ 389 w 1077"/>
                                <a:gd name="T45" fmla="*/ 53 h 143"/>
                                <a:gd name="T46" fmla="*/ 415 w 1077"/>
                                <a:gd name="T47" fmla="*/ 53 h 143"/>
                                <a:gd name="T48" fmla="*/ 415 w 1077"/>
                                <a:gd name="T49" fmla="*/ 39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77" h="143">
                                  <a:moveTo>
                                    <a:pt x="415" y="39"/>
                                  </a:moveTo>
                                  <a:lnTo>
                                    <a:pt x="389" y="39"/>
                                  </a:lnTo>
                                  <a:lnTo>
                                    <a:pt x="389" y="15"/>
                                  </a:lnTo>
                                  <a:lnTo>
                                    <a:pt x="371" y="21"/>
                                  </a:lnTo>
                                  <a:lnTo>
                                    <a:pt x="371" y="39"/>
                                  </a:lnTo>
                                  <a:lnTo>
                                    <a:pt x="355" y="39"/>
                                  </a:lnTo>
                                  <a:lnTo>
                                    <a:pt x="355" y="53"/>
                                  </a:lnTo>
                                  <a:lnTo>
                                    <a:pt x="371" y="53"/>
                                  </a:lnTo>
                                  <a:lnTo>
                                    <a:pt x="371" y="120"/>
                                  </a:lnTo>
                                  <a:lnTo>
                                    <a:pt x="373" y="129"/>
                                  </a:lnTo>
                                  <a:lnTo>
                                    <a:pt x="378" y="134"/>
                                  </a:lnTo>
                                  <a:lnTo>
                                    <a:pt x="382" y="139"/>
                                  </a:lnTo>
                                  <a:lnTo>
                                    <a:pt x="389" y="142"/>
                                  </a:lnTo>
                                  <a:lnTo>
                                    <a:pt x="405" y="142"/>
                                  </a:lnTo>
                                  <a:lnTo>
                                    <a:pt x="410" y="141"/>
                                  </a:lnTo>
                                  <a:lnTo>
                                    <a:pt x="414" y="139"/>
                                  </a:lnTo>
                                  <a:lnTo>
                                    <a:pt x="413" y="127"/>
                                  </a:lnTo>
                                  <a:lnTo>
                                    <a:pt x="413" y="126"/>
                                  </a:lnTo>
                                  <a:lnTo>
                                    <a:pt x="410" y="126"/>
                                  </a:lnTo>
                                  <a:lnTo>
                                    <a:pt x="408" y="127"/>
                                  </a:lnTo>
                                  <a:lnTo>
                                    <a:pt x="392" y="127"/>
                                  </a:lnTo>
                                  <a:lnTo>
                                    <a:pt x="389" y="120"/>
                                  </a:lnTo>
                                  <a:lnTo>
                                    <a:pt x="389" y="53"/>
                                  </a:lnTo>
                                  <a:lnTo>
                                    <a:pt x="415" y="53"/>
                                  </a:lnTo>
                                  <a:lnTo>
                                    <a:pt x="415" y="3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2"/>
                          <wps:cNvSpPr>
                            <a:spLocks/>
                          </wps:cNvSpPr>
                          <wps:spPr bwMode="auto">
                            <a:xfrm>
                              <a:off x="14600" y="947"/>
                              <a:ext cx="1077" cy="143"/>
                            </a:xfrm>
                            <a:custGeom>
                              <a:avLst/>
                              <a:gdLst>
                                <a:gd name="T0" fmla="*/ 579 w 1077"/>
                                <a:gd name="T1" fmla="*/ 81 h 143"/>
                                <a:gd name="T2" fmla="*/ 576 w 1077"/>
                                <a:gd name="T3" fmla="*/ 59 h 143"/>
                                <a:gd name="T4" fmla="*/ 572 w 1077"/>
                                <a:gd name="T5" fmla="*/ 52 h 143"/>
                                <a:gd name="T6" fmla="*/ 568 w 1077"/>
                                <a:gd name="T7" fmla="*/ 46 h 143"/>
                                <a:gd name="T8" fmla="*/ 557 w 1077"/>
                                <a:gd name="T9" fmla="*/ 39 h 143"/>
                                <a:gd name="T10" fmla="*/ 546 w 1077"/>
                                <a:gd name="T11" fmla="*/ 37 h 143"/>
                                <a:gd name="T12" fmla="*/ 537 w 1077"/>
                                <a:gd name="T13" fmla="*/ 37 h 143"/>
                                <a:gd name="T14" fmla="*/ 530 w 1077"/>
                                <a:gd name="T15" fmla="*/ 39 h 143"/>
                                <a:gd name="T16" fmla="*/ 520 w 1077"/>
                                <a:gd name="T17" fmla="*/ 47 h 143"/>
                                <a:gd name="T18" fmla="*/ 516 w 1077"/>
                                <a:gd name="T19" fmla="*/ 51 h 143"/>
                                <a:gd name="T20" fmla="*/ 513 w 1077"/>
                                <a:gd name="T21" fmla="*/ 57 h 143"/>
                                <a:gd name="T22" fmla="*/ 512 w 1077"/>
                                <a:gd name="T23" fmla="*/ 57 h 143"/>
                                <a:gd name="T24" fmla="*/ 510 w 1077"/>
                                <a:gd name="T25" fmla="*/ 52 h 143"/>
                                <a:gd name="T26" fmla="*/ 508 w 1077"/>
                                <a:gd name="T27" fmla="*/ 45 h 143"/>
                                <a:gd name="T28" fmla="*/ 498 w 1077"/>
                                <a:gd name="T29" fmla="*/ 37 h 143"/>
                                <a:gd name="T30" fmla="*/ 467 w 1077"/>
                                <a:gd name="T31" fmla="*/ 37 h 143"/>
                                <a:gd name="T32" fmla="*/ 458 w 1077"/>
                                <a:gd name="T33" fmla="*/ 46 h 143"/>
                                <a:gd name="T34" fmla="*/ 452 w 1077"/>
                                <a:gd name="T35" fmla="*/ 55 h 143"/>
                                <a:gd name="T36" fmla="*/ 452 w 1077"/>
                                <a:gd name="T37" fmla="*/ 55 h 143"/>
                                <a:gd name="T38" fmla="*/ 451 w 1077"/>
                                <a:gd name="T39" fmla="*/ 39 h 143"/>
                                <a:gd name="T40" fmla="*/ 435 w 1077"/>
                                <a:gd name="T41" fmla="*/ 39 h 143"/>
                                <a:gd name="T42" fmla="*/ 435 w 1077"/>
                                <a:gd name="T43" fmla="*/ 47 h 143"/>
                                <a:gd name="T44" fmla="*/ 436 w 1077"/>
                                <a:gd name="T45" fmla="*/ 51 h 143"/>
                                <a:gd name="T46" fmla="*/ 436 w 1077"/>
                                <a:gd name="T47" fmla="*/ 140 h 143"/>
                                <a:gd name="T48" fmla="*/ 454 w 1077"/>
                                <a:gd name="T49" fmla="*/ 140 h 143"/>
                                <a:gd name="T50" fmla="*/ 454 w 1077"/>
                                <a:gd name="T51" fmla="*/ 76 h 143"/>
                                <a:gd name="T52" fmla="*/ 454 w 1077"/>
                                <a:gd name="T53" fmla="*/ 73 h 143"/>
                                <a:gd name="T54" fmla="*/ 455 w 1077"/>
                                <a:gd name="T55" fmla="*/ 70 h 143"/>
                                <a:gd name="T56" fmla="*/ 458 w 1077"/>
                                <a:gd name="T57" fmla="*/ 61 h 143"/>
                                <a:gd name="T58" fmla="*/ 463 w 1077"/>
                                <a:gd name="T59" fmla="*/ 55 h 143"/>
                                <a:gd name="T60" fmla="*/ 466 w 1077"/>
                                <a:gd name="T61" fmla="*/ 52 h 143"/>
                                <a:gd name="T62" fmla="*/ 492 w 1077"/>
                                <a:gd name="T63" fmla="*/ 52 h 143"/>
                                <a:gd name="T64" fmla="*/ 499 w 1077"/>
                                <a:gd name="T65" fmla="*/ 63 h 143"/>
                                <a:gd name="T66" fmla="*/ 499 w 1077"/>
                                <a:gd name="T67" fmla="*/ 140 h 143"/>
                                <a:gd name="T68" fmla="*/ 516 w 1077"/>
                                <a:gd name="T69" fmla="*/ 140 h 143"/>
                                <a:gd name="T70" fmla="*/ 516 w 1077"/>
                                <a:gd name="T71" fmla="*/ 74 h 143"/>
                                <a:gd name="T72" fmla="*/ 517 w 1077"/>
                                <a:gd name="T73" fmla="*/ 71 h 143"/>
                                <a:gd name="T74" fmla="*/ 521 w 1077"/>
                                <a:gd name="T75" fmla="*/ 60 h 143"/>
                                <a:gd name="T76" fmla="*/ 524 w 1077"/>
                                <a:gd name="T77" fmla="*/ 57 h 143"/>
                                <a:gd name="T78" fmla="*/ 529 w 1077"/>
                                <a:gd name="T79" fmla="*/ 52 h 143"/>
                                <a:gd name="T80" fmla="*/ 554 w 1077"/>
                                <a:gd name="T81" fmla="*/ 52 h 143"/>
                                <a:gd name="T82" fmla="*/ 561 w 1077"/>
                                <a:gd name="T83" fmla="*/ 63 h 143"/>
                                <a:gd name="T84" fmla="*/ 561 w 1077"/>
                                <a:gd name="T85" fmla="*/ 140 h 143"/>
                                <a:gd name="T86" fmla="*/ 579 w 1077"/>
                                <a:gd name="T87" fmla="*/ 140 h 143"/>
                                <a:gd name="T88" fmla="*/ 579 w 1077"/>
                                <a:gd name="T89" fmla="*/ 81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077" h="143">
                                  <a:moveTo>
                                    <a:pt x="579" y="81"/>
                                  </a:moveTo>
                                  <a:lnTo>
                                    <a:pt x="576" y="59"/>
                                  </a:lnTo>
                                  <a:lnTo>
                                    <a:pt x="572" y="52"/>
                                  </a:lnTo>
                                  <a:lnTo>
                                    <a:pt x="568" y="46"/>
                                  </a:lnTo>
                                  <a:lnTo>
                                    <a:pt x="557" y="39"/>
                                  </a:lnTo>
                                  <a:lnTo>
                                    <a:pt x="546" y="37"/>
                                  </a:lnTo>
                                  <a:lnTo>
                                    <a:pt x="537" y="37"/>
                                  </a:lnTo>
                                  <a:lnTo>
                                    <a:pt x="530" y="39"/>
                                  </a:lnTo>
                                  <a:lnTo>
                                    <a:pt x="520" y="47"/>
                                  </a:lnTo>
                                  <a:lnTo>
                                    <a:pt x="516" y="51"/>
                                  </a:lnTo>
                                  <a:lnTo>
                                    <a:pt x="513" y="57"/>
                                  </a:lnTo>
                                  <a:lnTo>
                                    <a:pt x="512" y="57"/>
                                  </a:lnTo>
                                  <a:lnTo>
                                    <a:pt x="510" y="52"/>
                                  </a:lnTo>
                                  <a:lnTo>
                                    <a:pt x="508" y="45"/>
                                  </a:lnTo>
                                  <a:lnTo>
                                    <a:pt x="498" y="37"/>
                                  </a:lnTo>
                                  <a:lnTo>
                                    <a:pt x="467" y="37"/>
                                  </a:lnTo>
                                  <a:lnTo>
                                    <a:pt x="458" y="46"/>
                                  </a:lnTo>
                                  <a:lnTo>
                                    <a:pt x="452" y="55"/>
                                  </a:lnTo>
                                  <a:lnTo>
                                    <a:pt x="452" y="55"/>
                                  </a:lnTo>
                                  <a:lnTo>
                                    <a:pt x="451" y="39"/>
                                  </a:lnTo>
                                  <a:lnTo>
                                    <a:pt x="435" y="39"/>
                                  </a:lnTo>
                                  <a:lnTo>
                                    <a:pt x="435" y="47"/>
                                  </a:lnTo>
                                  <a:lnTo>
                                    <a:pt x="436" y="51"/>
                                  </a:lnTo>
                                  <a:lnTo>
                                    <a:pt x="436" y="140"/>
                                  </a:lnTo>
                                  <a:lnTo>
                                    <a:pt x="454" y="140"/>
                                  </a:lnTo>
                                  <a:lnTo>
                                    <a:pt x="454" y="76"/>
                                  </a:lnTo>
                                  <a:lnTo>
                                    <a:pt x="454" y="73"/>
                                  </a:lnTo>
                                  <a:lnTo>
                                    <a:pt x="455" y="70"/>
                                  </a:lnTo>
                                  <a:lnTo>
                                    <a:pt x="458" y="61"/>
                                  </a:lnTo>
                                  <a:lnTo>
                                    <a:pt x="463" y="55"/>
                                  </a:lnTo>
                                  <a:lnTo>
                                    <a:pt x="466" y="52"/>
                                  </a:lnTo>
                                  <a:lnTo>
                                    <a:pt x="492" y="52"/>
                                  </a:lnTo>
                                  <a:lnTo>
                                    <a:pt x="499" y="63"/>
                                  </a:lnTo>
                                  <a:lnTo>
                                    <a:pt x="499" y="140"/>
                                  </a:lnTo>
                                  <a:lnTo>
                                    <a:pt x="516" y="140"/>
                                  </a:lnTo>
                                  <a:lnTo>
                                    <a:pt x="516" y="74"/>
                                  </a:lnTo>
                                  <a:lnTo>
                                    <a:pt x="517" y="71"/>
                                  </a:lnTo>
                                  <a:lnTo>
                                    <a:pt x="521" y="60"/>
                                  </a:lnTo>
                                  <a:lnTo>
                                    <a:pt x="524" y="57"/>
                                  </a:lnTo>
                                  <a:lnTo>
                                    <a:pt x="529" y="52"/>
                                  </a:lnTo>
                                  <a:lnTo>
                                    <a:pt x="554" y="52"/>
                                  </a:lnTo>
                                  <a:lnTo>
                                    <a:pt x="561" y="63"/>
                                  </a:lnTo>
                                  <a:lnTo>
                                    <a:pt x="561" y="140"/>
                                  </a:lnTo>
                                  <a:lnTo>
                                    <a:pt x="579" y="140"/>
                                  </a:lnTo>
                                  <a:lnTo>
                                    <a:pt x="579" y="8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3"/>
                          <wps:cNvSpPr>
                            <a:spLocks/>
                          </wps:cNvSpPr>
                          <wps:spPr bwMode="auto">
                            <a:xfrm>
                              <a:off x="14600" y="947"/>
                              <a:ext cx="1077" cy="143"/>
                            </a:xfrm>
                            <a:custGeom>
                              <a:avLst/>
                              <a:gdLst>
                                <a:gd name="T0" fmla="*/ 627 w 1077"/>
                                <a:gd name="T1" fmla="*/ 39 h 143"/>
                                <a:gd name="T2" fmla="*/ 609 w 1077"/>
                                <a:gd name="T3" fmla="*/ 39 h 143"/>
                                <a:gd name="T4" fmla="*/ 609 w 1077"/>
                                <a:gd name="T5" fmla="*/ 140 h 143"/>
                                <a:gd name="T6" fmla="*/ 627 w 1077"/>
                                <a:gd name="T7" fmla="*/ 140 h 143"/>
                                <a:gd name="T8" fmla="*/ 627 w 1077"/>
                                <a:gd name="T9" fmla="*/ 39 h 143"/>
                              </a:gdLst>
                              <a:ahLst/>
                              <a:cxnLst>
                                <a:cxn ang="0">
                                  <a:pos x="T0" y="T1"/>
                                </a:cxn>
                                <a:cxn ang="0">
                                  <a:pos x="T2" y="T3"/>
                                </a:cxn>
                                <a:cxn ang="0">
                                  <a:pos x="T4" y="T5"/>
                                </a:cxn>
                                <a:cxn ang="0">
                                  <a:pos x="T6" y="T7"/>
                                </a:cxn>
                                <a:cxn ang="0">
                                  <a:pos x="T8" y="T9"/>
                                </a:cxn>
                              </a:cxnLst>
                              <a:rect l="0" t="0" r="r" b="b"/>
                              <a:pathLst>
                                <a:path w="1077" h="143">
                                  <a:moveTo>
                                    <a:pt x="627" y="39"/>
                                  </a:moveTo>
                                  <a:lnTo>
                                    <a:pt x="609" y="39"/>
                                  </a:lnTo>
                                  <a:lnTo>
                                    <a:pt x="609" y="140"/>
                                  </a:lnTo>
                                  <a:lnTo>
                                    <a:pt x="627" y="140"/>
                                  </a:lnTo>
                                  <a:lnTo>
                                    <a:pt x="627" y="3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4"/>
                          <wps:cNvSpPr>
                            <a:spLocks/>
                          </wps:cNvSpPr>
                          <wps:spPr bwMode="auto">
                            <a:xfrm>
                              <a:off x="14600" y="947"/>
                              <a:ext cx="1077" cy="143"/>
                            </a:xfrm>
                            <a:custGeom>
                              <a:avLst/>
                              <a:gdLst>
                                <a:gd name="T0" fmla="*/ 630 w 1077"/>
                                <a:gd name="T1" fmla="*/ 17 h 143"/>
                                <a:gd name="T2" fmla="*/ 629 w 1077"/>
                                <a:gd name="T3" fmla="*/ 11 h 143"/>
                                <a:gd name="T4" fmla="*/ 629 w 1077"/>
                                <a:gd name="T5" fmla="*/ 4 h 143"/>
                                <a:gd name="T6" fmla="*/ 625 w 1077"/>
                                <a:gd name="T7" fmla="*/ 0 h 143"/>
                                <a:gd name="T8" fmla="*/ 611 w 1077"/>
                                <a:gd name="T9" fmla="*/ 0 h 143"/>
                                <a:gd name="T10" fmla="*/ 607 w 1077"/>
                                <a:gd name="T11" fmla="*/ 4 h 143"/>
                                <a:gd name="T12" fmla="*/ 607 w 1077"/>
                                <a:gd name="T13" fmla="*/ 17 h 143"/>
                                <a:gd name="T14" fmla="*/ 611 w 1077"/>
                                <a:gd name="T15" fmla="*/ 22 h 143"/>
                                <a:gd name="T16" fmla="*/ 625 w 1077"/>
                                <a:gd name="T17" fmla="*/ 22 h 143"/>
                                <a:gd name="T18" fmla="*/ 630 w 1077"/>
                                <a:gd name="T19" fmla="*/ 17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77" h="143">
                                  <a:moveTo>
                                    <a:pt x="630" y="17"/>
                                  </a:moveTo>
                                  <a:lnTo>
                                    <a:pt x="629" y="11"/>
                                  </a:lnTo>
                                  <a:lnTo>
                                    <a:pt x="629" y="4"/>
                                  </a:lnTo>
                                  <a:lnTo>
                                    <a:pt x="625" y="0"/>
                                  </a:lnTo>
                                  <a:lnTo>
                                    <a:pt x="611" y="0"/>
                                  </a:lnTo>
                                  <a:lnTo>
                                    <a:pt x="607" y="4"/>
                                  </a:lnTo>
                                  <a:lnTo>
                                    <a:pt x="607" y="17"/>
                                  </a:lnTo>
                                  <a:lnTo>
                                    <a:pt x="611" y="22"/>
                                  </a:lnTo>
                                  <a:lnTo>
                                    <a:pt x="625" y="22"/>
                                  </a:lnTo>
                                  <a:lnTo>
                                    <a:pt x="630" y="1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5"/>
                          <wps:cNvSpPr>
                            <a:spLocks/>
                          </wps:cNvSpPr>
                          <wps:spPr bwMode="auto">
                            <a:xfrm>
                              <a:off x="14600" y="947"/>
                              <a:ext cx="1077" cy="143"/>
                            </a:xfrm>
                            <a:custGeom>
                              <a:avLst/>
                              <a:gdLst>
                                <a:gd name="T0" fmla="*/ 743 w 1077"/>
                                <a:gd name="T1" fmla="*/ 80 h 143"/>
                                <a:gd name="T2" fmla="*/ 740 w 1077"/>
                                <a:gd name="T3" fmla="*/ 58 h 143"/>
                                <a:gd name="T4" fmla="*/ 735 w 1077"/>
                                <a:gd name="T5" fmla="*/ 52 h 143"/>
                                <a:gd name="T6" fmla="*/ 731 w 1077"/>
                                <a:gd name="T7" fmla="*/ 45 h 143"/>
                                <a:gd name="T8" fmla="*/ 719 w 1077"/>
                                <a:gd name="T9" fmla="*/ 39 h 143"/>
                                <a:gd name="T10" fmla="*/ 708 w 1077"/>
                                <a:gd name="T11" fmla="*/ 37 h 143"/>
                                <a:gd name="T12" fmla="*/ 691 w 1077"/>
                                <a:gd name="T13" fmla="*/ 37 h 143"/>
                                <a:gd name="T14" fmla="*/ 679 w 1077"/>
                                <a:gd name="T15" fmla="*/ 46 h 143"/>
                                <a:gd name="T16" fmla="*/ 674 w 1077"/>
                                <a:gd name="T17" fmla="*/ 56 h 143"/>
                                <a:gd name="T18" fmla="*/ 674 w 1077"/>
                                <a:gd name="T19" fmla="*/ 56 h 143"/>
                                <a:gd name="T20" fmla="*/ 673 w 1077"/>
                                <a:gd name="T21" fmla="*/ 39 h 143"/>
                                <a:gd name="T22" fmla="*/ 657 w 1077"/>
                                <a:gd name="T23" fmla="*/ 39 h 143"/>
                                <a:gd name="T24" fmla="*/ 657 w 1077"/>
                                <a:gd name="T25" fmla="*/ 47 h 143"/>
                                <a:gd name="T26" fmla="*/ 657 w 1077"/>
                                <a:gd name="T27" fmla="*/ 52 h 143"/>
                                <a:gd name="T28" fmla="*/ 658 w 1077"/>
                                <a:gd name="T29" fmla="*/ 140 h 143"/>
                                <a:gd name="T30" fmla="*/ 676 w 1077"/>
                                <a:gd name="T31" fmla="*/ 140 h 143"/>
                                <a:gd name="T32" fmla="*/ 676 w 1077"/>
                                <a:gd name="T33" fmla="*/ 76 h 143"/>
                                <a:gd name="T34" fmla="*/ 676 w 1077"/>
                                <a:gd name="T35" fmla="*/ 73 h 143"/>
                                <a:gd name="T36" fmla="*/ 677 w 1077"/>
                                <a:gd name="T37" fmla="*/ 71 h 143"/>
                                <a:gd name="T38" fmla="*/ 680 w 1077"/>
                                <a:gd name="T39" fmla="*/ 61 h 143"/>
                                <a:gd name="T40" fmla="*/ 685 w 1077"/>
                                <a:gd name="T41" fmla="*/ 56 h 143"/>
                                <a:gd name="T42" fmla="*/ 690 w 1077"/>
                                <a:gd name="T43" fmla="*/ 52 h 143"/>
                                <a:gd name="T44" fmla="*/ 719 w 1077"/>
                                <a:gd name="T45" fmla="*/ 52 h 143"/>
                                <a:gd name="T46" fmla="*/ 725 w 1077"/>
                                <a:gd name="T47" fmla="*/ 66 h 143"/>
                                <a:gd name="T48" fmla="*/ 725 w 1077"/>
                                <a:gd name="T49" fmla="*/ 140 h 143"/>
                                <a:gd name="T50" fmla="*/ 743 w 1077"/>
                                <a:gd name="T51" fmla="*/ 140 h 143"/>
                                <a:gd name="T52" fmla="*/ 743 w 1077"/>
                                <a:gd name="T53" fmla="*/ 8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077" h="143">
                                  <a:moveTo>
                                    <a:pt x="743" y="80"/>
                                  </a:moveTo>
                                  <a:lnTo>
                                    <a:pt x="740" y="58"/>
                                  </a:lnTo>
                                  <a:lnTo>
                                    <a:pt x="735" y="52"/>
                                  </a:lnTo>
                                  <a:lnTo>
                                    <a:pt x="731" y="45"/>
                                  </a:lnTo>
                                  <a:lnTo>
                                    <a:pt x="719" y="39"/>
                                  </a:lnTo>
                                  <a:lnTo>
                                    <a:pt x="708" y="37"/>
                                  </a:lnTo>
                                  <a:lnTo>
                                    <a:pt x="691" y="37"/>
                                  </a:lnTo>
                                  <a:lnTo>
                                    <a:pt x="679" y="46"/>
                                  </a:lnTo>
                                  <a:lnTo>
                                    <a:pt x="674" y="56"/>
                                  </a:lnTo>
                                  <a:lnTo>
                                    <a:pt x="674" y="56"/>
                                  </a:lnTo>
                                  <a:lnTo>
                                    <a:pt x="673" y="39"/>
                                  </a:lnTo>
                                  <a:lnTo>
                                    <a:pt x="657" y="39"/>
                                  </a:lnTo>
                                  <a:lnTo>
                                    <a:pt x="657" y="47"/>
                                  </a:lnTo>
                                  <a:lnTo>
                                    <a:pt x="657" y="52"/>
                                  </a:lnTo>
                                  <a:lnTo>
                                    <a:pt x="658" y="140"/>
                                  </a:lnTo>
                                  <a:lnTo>
                                    <a:pt x="676" y="140"/>
                                  </a:lnTo>
                                  <a:lnTo>
                                    <a:pt x="676" y="76"/>
                                  </a:lnTo>
                                  <a:lnTo>
                                    <a:pt x="676" y="73"/>
                                  </a:lnTo>
                                  <a:lnTo>
                                    <a:pt x="677" y="71"/>
                                  </a:lnTo>
                                  <a:lnTo>
                                    <a:pt x="680" y="61"/>
                                  </a:lnTo>
                                  <a:lnTo>
                                    <a:pt x="685" y="56"/>
                                  </a:lnTo>
                                  <a:lnTo>
                                    <a:pt x="690" y="52"/>
                                  </a:lnTo>
                                  <a:lnTo>
                                    <a:pt x="719" y="52"/>
                                  </a:lnTo>
                                  <a:lnTo>
                                    <a:pt x="725" y="66"/>
                                  </a:lnTo>
                                  <a:lnTo>
                                    <a:pt x="725" y="140"/>
                                  </a:lnTo>
                                  <a:lnTo>
                                    <a:pt x="743" y="140"/>
                                  </a:lnTo>
                                  <a:lnTo>
                                    <a:pt x="743" y="8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6"/>
                          <wps:cNvSpPr>
                            <a:spLocks/>
                          </wps:cNvSpPr>
                          <wps:spPr bwMode="auto">
                            <a:xfrm>
                              <a:off x="14600" y="947"/>
                              <a:ext cx="1077" cy="143"/>
                            </a:xfrm>
                            <a:custGeom>
                              <a:avLst/>
                              <a:gdLst>
                                <a:gd name="T0" fmla="*/ 832 w 1077"/>
                                <a:gd name="T1" fmla="*/ 112 h 143"/>
                                <a:gd name="T2" fmla="*/ 830 w 1077"/>
                                <a:gd name="T3" fmla="*/ 102 h 143"/>
                                <a:gd name="T4" fmla="*/ 825 w 1077"/>
                                <a:gd name="T5" fmla="*/ 93 h 143"/>
                                <a:gd name="T6" fmla="*/ 817 w 1077"/>
                                <a:gd name="T7" fmla="*/ 87 h 143"/>
                                <a:gd name="T8" fmla="*/ 805 w 1077"/>
                                <a:gd name="T9" fmla="*/ 81 h 143"/>
                                <a:gd name="T10" fmla="*/ 792 w 1077"/>
                                <a:gd name="T11" fmla="*/ 76 h 143"/>
                                <a:gd name="T12" fmla="*/ 786 w 1077"/>
                                <a:gd name="T13" fmla="*/ 73 h 143"/>
                                <a:gd name="T14" fmla="*/ 786 w 1077"/>
                                <a:gd name="T15" fmla="*/ 57 h 143"/>
                                <a:gd name="T16" fmla="*/ 792 w 1077"/>
                                <a:gd name="T17" fmla="*/ 51 h 143"/>
                                <a:gd name="T18" fmla="*/ 812 w 1077"/>
                                <a:gd name="T19" fmla="*/ 51 h 143"/>
                                <a:gd name="T20" fmla="*/ 820 w 1077"/>
                                <a:gd name="T21" fmla="*/ 54 h 143"/>
                                <a:gd name="T22" fmla="*/ 824 w 1077"/>
                                <a:gd name="T23" fmla="*/ 56 h 143"/>
                                <a:gd name="T24" fmla="*/ 826 w 1077"/>
                                <a:gd name="T25" fmla="*/ 51 h 143"/>
                                <a:gd name="T26" fmla="*/ 828 w 1077"/>
                                <a:gd name="T27" fmla="*/ 43 h 143"/>
                                <a:gd name="T28" fmla="*/ 823 w 1077"/>
                                <a:gd name="T29" fmla="*/ 40 h 143"/>
                                <a:gd name="T30" fmla="*/ 814 w 1077"/>
                                <a:gd name="T31" fmla="*/ 37 h 143"/>
                                <a:gd name="T32" fmla="*/ 803 w 1077"/>
                                <a:gd name="T33" fmla="*/ 37 h 143"/>
                                <a:gd name="T34" fmla="*/ 789 w 1077"/>
                                <a:gd name="T35" fmla="*/ 39 h 143"/>
                                <a:gd name="T36" fmla="*/ 778 w 1077"/>
                                <a:gd name="T37" fmla="*/ 46 h 143"/>
                                <a:gd name="T38" fmla="*/ 771 w 1077"/>
                                <a:gd name="T39" fmla="*/ 55 h 143"/>
                                <a:gd name="T40" fmla="*/ 769 w 1077"/>
                                <a:gd name="T41" fmla="*/ 66 h 143"/>
                                <a:gd name="T42" fmla="*/ 769 w 1077"/>
                                <a:gd name="T43" fmla="*/ 78 h 143"/>
                                <a:gd name="T44" fmla="*/ 777 w 1077"/>
                                <a:gd name="T45" fmla="*/ 88 h 143"/>
                                <a:gd name="T46" fmla="*/ 795 w 1077"/>
                                <a:gd name="T47" fmla="*/ 95 h 143"/>
                                <a:gd name="T48" fmla="*/ 809 w 1077"/>
                                <a:gd name="T49" fmla="*/ 100 h 143"/>
                                <a:gd name="T50" fmla="*/ 814 w 1077"/>
                                <a:gd name="T51" fmla="*/ 105 h 143"/>
                                <a:gd name="T52" fmla="*/ 814 w 1077"/>
                                <a:gd name="T53" fmla="*/ 122 h 143"/>
                                <a:gd name="T54" fmla="*/ 808 w 1077"/>
                                <a:gd name="T55" fmla="*/ 128 h 143"/>
                                <a:gd name="T56" fmla="*/ 785 w 1077"/>
                                <a:gd name="T57" fmla="*/ 128 h 143"/>
                                <a:gd name="T58" fmla="*/ 776 w 1077"/>
                                <a:gd name="T59" fmla="*/ 125 h 143"/>
                                <a:gd name="T60" fmla="*/ 770 w 1077"/>
                                <a:gd name="T61" fmla="*/ 121 h 143"/>
                                <a:gd name="T62" fmla="*/ 766 w 1077"/>
                                <a:gd name="T63" fmla="*/ 135 h 143"/>
                                <a:gd name="T64" fmla="*/ 773 w 1077"/>
                                <a:gd name="T65" fmla="*/ 139 h 143"/>
                                <a:gd name="T66" fmla="*/ 783 w 1077"/>
                                <a:gd name="T67" fmla="*/ 142 h 143"/>
                                <a:gd name="T68" fmla="*/ 794 w 1077"/>
                                <a:gd name="T69" fmla="*/ 142 h 143"/>
                                <a:gd name="T70" fmla="*/ 810 w 1077"/>
                                <a:gd name="T71" fmla="*/ 140 h 143"/>
                                <a:gd name="T72" fmla="*/ 822 w 1077"/>
                                <a:gd name="T73" fmla="*/ 133 h 143"/>
                                <a:gd name="T74" fmla="*/ 826 w 1077"/>
                                <a:gd name="T75" fmla="*/ 128 h 143"/>
                                <a:gd name="T76" fmla="*/ 829 w 1077"/>
                                <a:gd name="T77" fmla="*/ 124 h 143"/>
                                <a:gd name="T78" fmla="*/ 832 w 1077"/>
                                <a:gd name="T79" fmla="*/ 112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77" h="143">
                                  <a:moveTo>
                                    <a:pt x="832" y="112"/>
                                  </a:moveTo>
                                  <a:lnTo>
                                    <a:pt x="830" y="102"/>
                                  </a:lnTo>
                                  <a:lnTo>
                                    <a:pt x="825" y="93"/>
                                  </a:lnTo>
                                  <a:lnTo>
                                    <a:pt x="817" y="87"/>
                                  </a:lnTo>
                                  <a:lnTo>
                                    <a:pt x="805" y="81"/>
                                  </a:lnTo>
                                  <a:lnTo>
                                    <a:pt x="792" y="76"/>
                                  </a:lnTo>
                                  <a:lnTo>
                                    <a:pt x="786" y="73"/>
                                  </a:lnTo>
                                  <a:lnTo>
                                    <a:pt x="786" y="57"/>
                                  </a:lnTo>
                                  <a:lnTo>
                                    <a:pt x="792" y="51"/>
                                  </a:lnTo>
                                  <a:lnTo>
                                    <a:pt x="812" y="51"/>
                                  </a:lnTo>
                                  <a:lnTo>
                                    <a:pt x="820" y="54"/>
                                  </a:lnTo>
                                  <a:lnTo>
                                    <a:pt x="824" y="56"/>
                                  </a:lnTo>
                                  <a:lnTo>
                                    <a:pt x="826" y="51"/>
                                  </a:lnTo>
                                  <a:lnTo>
                                    <a:pt x="828" y="43"/>
                                  </a:lnTo>
                                  <a:lnTo>
                                    <a:pt x="823" y="40"/>
                                  </a:lnTo>
                                  <a:lnTo>
                                    <a:pt x="814" y="37"/>
                                  </a:lnTo>
                                  <a:lnTo>
                                    <a:pt x="803" y="37"/>
                                  </a:lnTo>
                                  <a:lnTo>
                                    <a:pt x="789" y="39"/>
                                  </a:lnTo>
                                  <a:lnTo>
                                    <a:pt x="778" y="46"/>
                                  </a:lnTo>
                                  <a:lnTo>
                                    <a:pt x="771" y="55"/>
                                  </a:lnTo>
                                  <a:lnTo>
                                    <a:pt x="769" y="66"/>
                                  </a:lnTo>
                                  <a:lnTo>
                                    <a:pt x="769" y="78"/>
                                  </a:lnTo>
                                  <a:lnTo>
                                    <a:pt x="777" y="88"/>
                                  </a:lnTo>
                                  <a:lnTo>
                                    <a:pt x="795" y="95"/>
                                  </a:lnTo>
                                  <a:lnTo>
                                    <a:pt x="809" y="100"/>
                                  </a:lnTo>
                                  <a:lnTo>
                                    <a:pt x="814" y="105"/>
                                  </a:lnTo>
                                  <a:lnTo>
                                    <a:pt x="814" y="122"/>
                                  </a:lnTo>
                                  <a:lnTo>
                                    <a:pt x="808" y="128"/>
                                  </a:lnTo>
                                  <a:lnTo>
                                    <a:pt x="785" y="128"/>
                                  </a:lnTo>
                                  <a:lnTo>
                                    <a:pt x="776" y="125"/>
                                  </a:lnTo>
                                  <a:lnTo>
                                    <a:pt x="770" y="121"/>
                                  </a:lnTo>
                                  <a:lnTo>
                                    <a:pt x="766" y="135"/>
                                  </a:lnTo>
                                  <a:lnTo>
                                    <a:pt x="773" y="139"/>
                                  </a:lnTo>
                                  <a:lnTo>
                                    <a:pt x="783" y="142"/>
                                  </a:lnTo>
                                  <a:lnTo>
                                    <a:pt x="794" y="142"/>
                                  </a:lnTo>
                                  <a:lnTo>
                                    <a:pt x="810" y="140"/>
                                  </a:lnTo>
                                  <a:lnTo>
                                    <a:pt x="822" y="133"/>
                                  </a:lnTo>
                                  <a:lnTo>
                                    <a:pt x="826" y="128"/>
                                  </a:lnTo>
                                  <a:lnTo>
                                    <a:pt x="829" y="124"/>
                                  </a:lnTo>
                                  <a:lnTo>
                                    <a:pt x="832" y="1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7"/>
                          <wps:cNvSpPr>
                            <a:spLocks/>
                          </wps:cNvSpPr>
                          <wps:spPr bwMode="auto">
                            <a:xfrm>
                              <a:off x="14600" y="947"/>
                              <a:ext cx="1077" cy="143"/>
                            </a:xfrm>
                            <a:custGeom>
                              <a:avLst/>
                              <a:gdLst>
                                <a:gd name="T0" fmla="*/ 903 w 1077"/>
                                <a:gd name="T1" fmla="*/ 39 h 143"/>
                                <a:gd name="T2" fmla="*/ 877 w 1077"/>
                                <a:gd name="T3" fmla="*/ 39 h 143"/>
                                <a:gd name="T4" fmla="*/ 877 w 1077"/>
                                <a:gd name="T5" fmla="*/ 15 h 143"/>
                                <a:gd name="T6" fmla="*/ 859 w 1077"/>
                                <a:gd name="T7" fmla="*/ 21 h 143"/>
                                <a:gd name="T8" fmla="*/ 859 w 1077"/>
                                <a:gd name="T9" fmla="*/ 39 h 143"/>
                                <a:gd name="T10" fmla="*/ 844 w 1077"/>
                                <a:gd name="T11" fmla="*/ 39 h 143"/>
                                <a:gd name="T12" fmla="*/ 844 w 1077"/>
                                <a:gd name="T13" fmla="*/ 53 h 143"/>
                                <a:gd name="T14" fmla="*/ 859 w 1077"/>
                                <a:gd name="T15" fmla="*/ 53 h 143"/>
                                <a:gd name="T16" fmla="*/ 859 w 1077"/>
                                <a:gd name="T17" fmla="*/ 120 h 143"/>
                                <a:gd name="T18" fmla="*/ 861 w 1077"/>
                                <a:gd name="T19" fmla="*/ 129 h 143"/>
                                <a:gd name="T20" fmla="*/ 866 w 1077"/>
                                <a:gd name="T21" fmla="*/ 134 h 143"/>
                                <a:gd name="T22" fmla="*/ 871 w 1077"/>
                                <a:gd name="T23" fmla="*/ 139 h 143"/>
                                <a:gd name="T24" fmla="*/ 878 w 1077"/>
                                <a:gd name="T25" fmla="*/ 142 h 143"/>
                                <a:gd name="T26" fmla="*/ 893 w 1077"/>
                                <a:gd name="T27" fmla="*/ 142 h 143"/>
                                <a:gd name="T28" fmla="*/ 899 w 1077"/>
                                <a:gd name="T29" fmla="*/ 141 h 143"/>
                                <a:gd name="T30" fmla="*/ 902 w 1077"/>
                                <a:gd name="T31" fmla="*/ 139 h 143"/>
                                <a:gd name="T32" fmla="*/ 902 w 1077"/>
                                <a:gd name="T33" fmla="*/ 127 h 143"/>
                                <a:gd name="T34" fmla="*/ 901 w 1077"/>
                                <a:gd name="T35" fmla="*/ 126 h 143"/>
                                <a:gd name="T36" fmla="*/ 899 w 1077"/>
                                <a:gd name="T37" fmla="*/ 126 h 143"/>
                                <a:gd name="T38" fmla="*/ 896 w 1077"/>
                                <a:gd name="T39" fmla="*/ 127 h 143"/>
                                <a:gd name="T40" fmla="*/ 881 w 1077"/>
                                <a:gd name="T41" fmla="*/ 127 h 143"/>
                                <a:gd name="T42" fmla="*/ 877 w 1077"/>
                                <a:gd name="T43" fmla="*/ 120 h 143"/>
                                <a:gd name="T44" fmla="*/ 877 w 1077"/>
                                <a:gd name="T45" fmla="*/ 53 h 143"/>
                                <a:gd name="T46" fmla="*/ 903 w 1077"/>
                                <a:gd name="T47" fmla="*/ 53 h 143"/>
                                <a:gd name="T48" fmla="*/ 903 w 1077"/>
                                <a:gd name="T49" fmla="*/ 39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77" h="143">
                                  <a:moveTo>
                                    <a:pt x="903" y="39"/>
                                  </a:moveTo>
                                  <a:lnTo>
                                    <a:pt x="877" y="39"/>
                                  </a:lnTo>
                                  <a:lnTo>
                                    <a:pt x="877" y="15"/>
                                  </a:lnTo>
                                  <a:lnTo>
                                    <a:pt x="859" y="21"/>
                                  </a:lnTo>
                                  <a:lnTo>
                                    <a:pt x="859" y="39"/>
                                  </a:lnTo>
                                  <a:lnTo>
                                    <a:pt x="844" y="39"/>
                                  </a:lnTo>
                                  <a:lnTo>
                                    <a:pt x="844" y="53"/>
                                  </a:lnTo>
                                  <a:lnTo>
                                    <a:pt x="859" y="53"/>
                                  </a:lnTo>
                                  <a:lnTo>
                                    <a:pt x="859" y="120"/>
                                  </a:lnTo>
                                  <a:lnTo>
                                    <a:pt x="861" y="129"/>
                                  </a:lnTo>
                                  <a:lnTo>
                                    <a:pt x="866" y="134"/>
                                  </a:lnTo>
                                  <a:lnTo>
                                    <a:pt x="871" y="139"/>
                                  </a:lnTo>
                                  <a:lnTo>
                                    <a:pt x="878" y="142"/>
                                  </a:lnTo>
                                  <a:lnTo>
                                    <a:pt x="893" y="142"/>
                                  </a:lnTo>
                                  <a:lnTo>
                                    <a:pt x="899" y="141"/>
                                  </a:lnTo>
                                  <a:lnTo>
                                    <a:pt x="902" y="139"/>
                                  </a:lnTo>
                                  <a:lnTo>
                                    <a:pt x="902" y="127"/>
                                  </a:lnTo>
                                  <a:lnTo>
                                    <a:pt x="901" y="126"/>
                                  </a:lnTo>
                                  <a:lnTo>
                                    <a:pt x="899" y="126"/>
                                  </a:lnTo>
                                  <a:lnTo>
                                    <a:pt x="896" y="127"/>
                                  </a:lnTo>
                                  <a:lnTo>
                                    <a:pt x="881" y="127"/>
                                  </a:lnTo>
                                  <a:lnTo>
                                    <a:pt x="877" y="120"/>
                                  </a:lnTo>
                                  <a:lnTo>
                                    <a:pt x="877" y="53"/>
                                  </a:lnTo>
                                  <a:lnTo>
                                    <a:pt x="903" y="53"/>
                                  </a:lnTo>
                                  <a:lnTo>
                                    <a:pt x="903" y="3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8"/>
                          <wps:cNvSpPr>
                            <a:spLocks/>
                          </wps:cNvSpPr>
                          <wps:spPr bwMode="auto">
                            <a:xfrm>
                              <a:off x="14600" y="947"/>
                              <a:ext cx="1077" cy="143"/>
                            </a:xfrm>
                            <a:custGeom>
                              <a:avLst/>
                              <a:gdLst>
                                <a:gd name="T0" fmla="*/ 1004 w 1077"/>
                                <a:gd name="T1" fmla="*/ 84 h 143"/>
                                <a:gd name="T2" fmla="*/ 1004 w 1077"/>
                                <a:gd name="T3" fmla="*/ 80 h 143"/>
                                <a:gd name="T4" fmla="*/ 1002 w 1077"/>
                                <a:gd name="T5" fmla="*/ 69 h 143"/>
                                <a:gd name="T6" fmla="*/ 996 w 1077"/>
                                <a:gd name="T7" fmla="*/ 54 h 143"/>
                                <a:gd name="T8" fmla="*/ 992 w 1077"/>
                                <a:gd name="T9" fmla="*/ 50 h 143"/>
                                <a:gd name="T10" fmla="*/ 987 w 1077"/>
                                <a:gd name="T11" fmla="*/ 45 h 143"/>
                                <a:gd name="T12" fmla="*/ 987 w 1077"/>
                                <a:gd name="T13" fmla="*/ 68 h 143"/>
                                <a:gd name="T14" fmla="*/ 986 w 1077"/>
                                <a:gd name="T15" fmla="*/ 80 h 143"/>
                                <a:gd name="T16" fmla="*/ 933 w 1077"/>
                                <a:gd name="T17" fmla="*/ 80 h 143"/>
                                <a:gd name="T18" fmla="*/ 935 w 1077"/>
                                <a:gd name="T19" fmla="*/ 70 h 143"/>
                                <a:gd name="T20" fmla="*/ 941 w 1077"/>
                                <a:gd name="T21" fmla="*/ 60 h 143"/>
                                <a:gd name="T22" fmla="*/ 949 w 1077"/>
                                <a:gd name="T23" fmla="*/ 53 h 143"/>
                                <a:gd name="T24" fmla="*/ 961 w 1077"/>
                                <a:gd name="T25" fmla="*/ 50 h 143"/>
                                <a:gd name="T26" fmla="*/ 982 w 1077"/>
                                <a:gd name="T27" fmla="*/ 50 h 143"/>
                                <a:gd name="T28" fmla="*/ 987 w 1077"/>
                                <a:gd name="T29" fmla="*/ 68 h 143"/>
                                <a:gd name="T30" fmla="*/ 987 w 1077"/>
                                <a:gd name="T31" fmla="*/ 45 h 143"/>
                                <a:gd name="T32" fmla="*/ 983 w 1077"/>
                                <a:gd name="T33" fmla="*/ 42 h 143"/>
                                <a:gd name="T34" fmla="*/ 963 w 1077"/>
                                <a:gd name="T35" fmla="*/ 37 h 143"/>
                                <a:gd name="T36" fmla="*/ 943 w 1077"/>
                                <a:gd name="T37" fmla="*/ 41 h 143"/>
                                <a:gd name="T38" fmla="*/ 928 w 1077"/>
                                <a:gd name="T39" fmla="*/ 53 h 143"/>
                                <a:gd name="T40" fmla="*/ 919 w 1077"/>
                                <a:gd name="T41" fmla="*/ 70 h 143"/>
                                <a:gd name="T42" fmla="*/ 915 w 1077"/>
                                <a:gd name="T43" fmla="*/ 91 h 143"/>
                                <a:gd name="T44" fmla="*/ 919 w 1077"/>
                                <a:gd name="T45" fmla="*/ 112 h 143"/>
                                <a:gd name="T46" fmla="*/ 929 w 1077"/>
                                <a:gd name="T47" fmla="*/ 128 h 143"/>
                                <a:gd name="T48" fmla="*/ 944 w 1077"/>
                                <a:gd name="T49" fmla="*/ 138 h 143"/>
                                <a:gd name="T50" fmla="*/ 965 w 1077"/>
                                <a:gd name="T51" fmla="*/ 142 h 143"/>
                                <a:gd name="T52" fmla="*/ 981 w 1077"/>
                                <a:gd name="T53" fmla="*/ 142 h 143"/>
                                <a:gd name="T54" fmla="*/ 992 w 1077"/>
                                <a:gd name="T55" fmla="*/ 138 h 143"/>
                                <a:gd name="T56" fmla="*/ 998 w 1077"/>
                                <a:gd name="T57" fmla="*/ 136 h 143"/>
                                <a:gd name="T58" fmla="*/ 996 w 1077"/>
                                <a:gd name="T59" fmla="*/ 128 h 143"/>
                                <a:gd name="T60" fmla="*/ 995 w 1077"/>
                                <a:gd name="T61" fmla="*/ 122 h 143"/>
                                <a:gd name="T62" fmla="*/ 988 w 1077"/>
                                <a:gd name="T63" fmla="*/ 125 h 143"/>
                                <a:gd name="T64" fmla="*/ 980 w 1077"/>
                                <a:gd name="T65" fmla="*/ 128 h 143"/>
                                <a:gd name="T66" fmla="*/ 967 w 1077"/>
                                <a:gd name="T67" fmla="*/ 128 h 143"/>
                                <a:gd name="T68" fmla="*/ 954 w 1077"/>
                                <a:gd name="T69" fmla="*/ 126 h 143"/>
                                <a:gd name="T70" fmla="*/ 943 w 1077"/>
                                <a:gd name="T71" fmla="*/ 119 h 143"/>
                                <a:gd name="T72" fmla="*/ 936 w 1077"/>
                                <a:gd name="T73" fmla="*/ 109 h 143"/>
                                <a:gd name="T74" fmla="*/ 933 w 1077"/>
                                <a:gd name="T75" fmla="*/ 93 h 143"/>
                                <a:gd name="T76" fmla="*/ 1004 w 1077"/>
                                <a:gd name="T77" fmla="*/ 93 h 143"/>
                                <a:gd name="T78" fmla="*/ 1004 w 1077"/>
                                <a:gd name="T79" fmla="*/ 91 h 143"/>
                                <a:gd name="T80" fmla="*/ 1004 w 1077"/>
                                <a:gd name="T81" fmla="*/ 88 h 143"/>
                                <a:gd name="T82" fmla="*/ 1004 w 1077"/>
                                <a:gd name="T83" fmla="*/ 8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77" h="143">
                                  <a:moveTo>
                                    <a:pt x="1004" y="84"/>
                                  </a:moveTo>
                                  <a:lnTo>
                                    <a:pt x="1004" y="80"/>
                                  </a:lnTo>
                                  <a:lnTo>
                                    <a:pt x="1002" y="69"/>
                                  </a:lnTo>
                                  <a:lnTo>
                                    <a:pt x="996" y="54"/>
                                  </a:lnTo>
                                  <a:lnTo>
                                    <a:pt x="992" y="50"/>
                                  </a:lnTo>
                                  <a:lnTo>
                                    <a:pt x="987" y="45"/>
                                  </a:lnTo>
                                  <a:lnTo>
                                    <a:pt x="987" y="68"/>
                                  </a:lnTo>
                                  <a:lnTo>
                                    <a:pt x="986" y="80"/>
                                  </a:lnTo>
                                  <a:lnTo>
                                    <a:pt x="933" y="80"/>
                                  </a:lnTo>
                                  <a:lnTo>
                                    <a:pt x="935" y="70"/>
                                  </a:lnTo>
                                  <a:lnTo>
                                    <a:pt x="941" y="60"/>
                                  </a:lnTo>
                                  <a:lnTo>
                                    <a:pt x="949" y="53"/>
                                  </a:lnTo>
                                  <a:lnTo>
                                    <a:pt x="961" y="50"/>
                                  </a:lnTo>
                                  <a:lnTo>
                                    <a:pt x="982" y="50"/>
                                  </a:lnTo>
                                  <a:lnTo>
                                    <a:pt x="987" y="68"/>
                                  </a:lnTo>
                                  <a:lnTo>
                                    <a:pt x="987" y="45"/>
                                  </a:lnTo>
                                  <a:lnTo>
                                    <a:pt x="983" y="42"/>
                                  </a:lnTo>
                                  <a:lnTo>
                                    <a:pt x="963" y="37"/>
                                  </a:lnTo>
                                  <a:lnTo>
                                    <a:pt x="943" y="41"/>
                                  </a:lnTo>
                                  <a:lnTo>
                                    <a:pt x="928" y="53"/>
                                  </a:lnTo>
                                  <a:lnTo>
                                    <a:pt x="919" y="70"/>
                                  </a:lnTo>
                                  <a:lnTo>
                                    <a:pt x="915" y="91"/>
                                  </a:lnTo>
                                  <a:lnTo>
                                    <a:pt x="919" y="112"/>
                                  </a:lnTo>
                                  <a:lnTo>
                                    <a:pt x="929" y="128"/>
                                  </a:lnTo>
                                  <a:lnTo>
                                    <a:pt x="944" y="138"/>
                                  </a:lnTo>
                                  <a:lnTo>
                                    <a:pt x="965" y="142"/>
                                  </a:lnTo>
                                  <a:lnTo>
                                    <a:pt x="981" y="142"/>
                                  </a:lnTo>
                                  <a:lnTo>
                                    <a:pt x="992" y="138"/>
                                  </a:lnTo>
                                  <a:lnTo>
                                    <a:pt x="998" y="136"/>
                                  </a:lnTo>
                                  <a:lnTo>
                                    <a:pt x="996" y="128"/>
                                  </a:lnTo>
                                  <a:lnTo>
                                    <a:pt x="995" y="122"/>
                                  </a:lnTo>
                                  <a:lnTo>
                                    <a:pt x="988" y="125"/>
                                  </a:lnTo>
                                  <a:lnTo>
                                    <a:pt x="980" y="128"/>
                                  </a:lnTo>
                                  <a:lnTo>
                                    <a:pt x="967" y="128"/>
                                  </a:lnTo>
                                  <a:lnTo>
                                    <a:pt x="954" y="126"/>
                                  </a:lnTo>
                                  <a:lnTo>
                                    <a:pt x="943" y="119"/>
                                  </a:lnTo>
                                  <a:lnTo>
                                    <a:pt x="936" y="109"/>
                                  </a:lnTo>
                                  <a:lnTo>
                                    <a:pt x="933" y="93"/>
                                  </a:lnTo>
                                  <a:lnTo>
                                    <a:pt x="1004" y="93"/>
                                  </a:lnTo>
                                  <a:lnTo>
                                    <a:pt x="1004" y="91"/>
                                  </a:lnTo>
                                  <a:lnTo>
                                    <a:pt x="1004" y="88"/>
                                  </a:lnTo>
                                  <a:lnTo>
                                    <a:pt x="1004" y="8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9"/>
                          <wps:cNvSpPr>
                            <a:spLocks/>
                          </wps:cNvSpPr>
                          <wps:spPr bwMode="auto">
                            <a:xfrm>
                              <a:off x="14600" y="947"/>
                              <a:ext cx="1077" cy="143"/>
                            </a:xfrm>
                            <a:custGeom>
                              <a:avLst/>
                              <a:gdLst>
                                <a:gd name="T0" fmla="*/ 1076 w 1077"/>
                                <a:gd name="T1" fmla="*/ 38 h 143"/>
                                <a:gd name="T2" fmla="*/ 1075 w 1077"/>
                                <a:gd name="T3" fmla="*/ 37 h 143"/>
                                <a:gd name="T4" fmla="*/ 1073 w 1077"/>
                                <a:gd name="T5" fmla="*/ 37 h 143"/>
                                <a:gd name="T6" fmla="*/ 1059 w 1077"/>
                                <a:gd name="T7" fmla="*/ 37 h 143"/>
                                <a:gd name="T8" fmla="*/ 1048 w 1077"/>
                                <a:gd name="T9" fmla="*/ 45 h 143"/>
                                <a:gd name="T10" fmla="*/ 1043 w 1077"/>
                                <a:gd name="T11" fmla="*/ 59 h 143"/>
                                <a:gd name="T12" fmla="*/ 1043 w 1077"/>
                                <a:gd name="T13" fmla="*/ 59 h 143"/>
                                <a:gd name="T14" fmla="*/ 1042 w 1077"/>
                                <a:gd name="T15" fmla="*/ 39 h 143"/>
                                <a:gd name="T16" fmla="*/ 1026 w 1077"/>
                                <a:gd name="T17" fmla="*/ 39 h 143"/>
                                <a:gd name="T18" fmla="*/ 1027 w 1077"/>
                                <a:gd name="T19" fmla="*/ 49 h 143"/>
                                <a:gd name="T20" fmla="*/ 1027 w 1077"/>
                                <a:gd name="T21" fmla="*/ 54 h 143"/>
                                <a:gd name="T22" fmla="*/ 1027 w 1077"/>
                                <a:gd name="T23" fmla="*/ 140 h 143"/>
                                <a:gd name="T24" fmla="*/ 1045 w 1077"/>
                                <a:gd name="T25" fmla="*/ 140 h 143"/>
                                <a:gd name="T26" fmla="*/ 1045 w 1077"/>
                                <a:gd name="T27" fmla="*/ 83 h 143"/>
                                <a:gd name="T28" fmla="*/ 1045 w 1077"/>
                                <a:gd name="T29" fmla="*/ 80 h 143"/>
                                <a:gd name="T30" fmla="*/ 1048 w 1077"/>
                                <a:gd name="T31" fmla="*/ 64 h 143"/>
                                <a:gd name="T32" fmla="*/ 1053 w 1077"/>
                                <a:gd name="T33" fmla="*/ 59 h 143"/>
                                <a:gd name="T34" fmla="*/ 1057 w 1077"/>
                                <a:gd name="T35" fmla="*/ 54 h 143"/>
                                <a:gd name="T36" fmla="*/ 1073 w 1077"/>
                                <a:gd name="T37" fmla="*/ 54 h 143"/>
                                <a:gd name="T38" fmla="*/ 1075 w 1077"/>
                                <a:gd name="T39" fmla="*/ 54 h 143"/>
                                <a:gd name="T40" fmla="*/ 1076 w 1077"/>
                                <a:gd name="T41" fmla="*/ 55 h 143"/>
                                <a:gd name="T42" fmla="*/ 1076 w 1077"/>
                                <a:gd name="T43" fmla="*/ 54 h 143"/>
                                <a:gd name="T44" fmla="*/ 1076 w 1077"/>
                                <a:gd name="T45" fmla="*/ 38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77" h="143">
                                  <a:moveTo>
                                    <a:pt x="1076" y="38"/>
                                  </a:moveTo>
                                  <a:lnTo>
                                    <a:pt x="1075" y="37"/>
                                  </a:lnTo>
                                  <a:lnTo>
                                    <a:pt x="1073" y="37"/>
                                  </a:lnTo>
                                  <a:lnTo>
                                    <a:pt x="1059" y="37"/>
                                  </a:lnTo>
                                  <a:lnTo>
                                    <a:pt x="1048" y="45"/>
                                  </a:lnTo>
                                  <a:lnTo>
                                    <a:pt x="1043" y="59"/>
                                  </a:lnTo>
                                  <a:lnTo>
                                    <a:pt x="1043" y="59"/>
                                  </a:lnTo>
                                  <a:lnTo>
                                    <a:pt x="1042" y="39"/>
                                  </a:lnTo>
                                  <a:lnTo>
                                    <a:pt x="1026" y="39"/>
                                  </a:lnTo>
                                  <a:lnTo>
                                    <a:pt x="1027" y="49"/>
                                  </a:lnTo>
                                  <a:lnTo>
                                    <a:pt x="1027" y="54"/>
                                  </a:lnTo>
                                  <a:lnTo>
                                    <a:pt x="1027" y="140"/>
                                  </a:lnTo>
                                  <a:lnTo>
                                    <a:pt x="1045" y="140"/>
                                  </a:lnTo>
                                  <a:lnTo>
                                    <a:pt x="1045" y="83"/>
                                  </a:lnTo>
                                  <a:lnTo>
                                    <a:pt x="1045" y="80"/>
                                  </a:lnTo>
                                  <a:lnTo>
                                    <a:pt x="1048" y="64"/>
                                  </a:lnTo>
                                  <a:lnTo>
                                    <a:pt x="1053" y="59"/>
                                  </a:lnTo>
                                  <a:lnTo>
                                    <a:pt x="1057" y="54"/>
                                  </a:lnTo>
                                  <a:lnTo>
                                    <a:pt x="1073" y="54"/>
                                  </a:lnTo>
                                  <a:lnTo>
                                    <a:pt x="1075" y="54"/>
                                  </a:lnTo>
                                  <a:lnTo>
                                    <a:pt x="1076" y="55"/>
                                  </a:lnTo>
                                  <a:lnTo>
                                    <a:pt x="1076" y="54"/>
                                  </a:lnTo>
                                  <a:lnTo>
                                    <a:pt x="1076" y="3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9"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740" y="948"/>
                            <a:ext cx="6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Freeform 41"/>
                        <wps:cNvSpPr>
                          <a:spLocks/>
                        </wps:cNvSpPr>
                        <wps:spPr bwMode="auto">
                          <a:xfrm>
                            <a:off x="16416" y="940"/>
                            <a:ext cx="20" cy="148"/>
                          </a:xfrm>
                          <a:custGeom>
                            <a:avLst/>
                            <a:gdLst>
                              <a:gd name="T0" fmla="*/ 0 w 20"/>
                              <a:gd name="T1" fmla="*/ 0 h 148"/>
                              <a:gd name="T2" fmla="*/ 0 w 20"/>
                              <a:gd name="T3" fmla="*/ 147 h 148"/>
                            </a:gdLst>
                            <a:ahLst/>
                            <a:cxnLst>
                              <a:cxn ang="0">
                                <a:pos x="T0" y="T1"/>
                              </a:cxn>
                              <a:cxn ang="0">
                                <a:pos x="T2" y="T3"/>
                              </a:cxn>
                            </a:cxnLst>
                            <a:rect l="0" t="0" r="r" b="b"/>
                            <a:pathLst>
                              <a:path w="20" h="148">
                                <a:moveTo>
                                  <a:pt x="0" y="0"/>
                                </a:moveTo>
                                <a:lnTo>
                                  <a:pt x="0" y="147"/>
                                </a:lnTo>
                              </a:path>
                            </a:pathLst>
                          </a:custGeom>
                          <a:noFill/>
                          <a:ln w="1160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 name="Group 42"/>
                        <wpg:cNvGrpSpPr>
                          <a:grpSpLocks/>
                        </wpg:cNvGrpSpPr>
                        <wpg:grpSpPr bwMode="auto">
                          <a:xfrm>
                            <a:off x="15351" y="1183"/>
                            <a:ext cx="1087" cy="88"/>
                            <a:chOff x="15351" y="1183"/>
                            <a:chExt cx="1087" cy="88"/>
                          </a:xfrm>
                        </wpg:grpSpPr>
                        <wps:wsp>
                          <wps:cNvPr id="52" name="Freeform 43"/>
                          <wps:cNvSpPr>
                            <a:spLocks/>
                          </wps:cNvSpPr>
                          <wps:spPr bwMode="auto">
                            <a:xfrm>
                              <a:off x="15351" y="1183"/>
                              <a:ext cx="1087" cy="88"/>
                            </a:xfrm>
                            <a:custGeom>
                              <a:avLst/>
                              <a:gdLst>
                                <a:gd name="T0" fmla="*/ 61 w 1087"/>
                                <a:gd name="T1" fmla="*/ 4 h 88"/>
                                <a:gd name="T2" fmla="*/ 51 w 1087"/>
                                <a:gd name="T3" fmla="*/ 4 h 88"/>
                                <a:gd name="T4" fmla="*/ 51 w 1087"/>
                                <a:gd name="T5" fmla="*/ 55 h 88"/>
                                <a:gd name="T6" fmla="*/ 51 w 1087"/>
                                <a:gd name="T7" fmla="*/ 61 h 88"/>
                                <a:gd name="T8" fmla="*/ 52 w 1087"/>
                                <a:gd name="T9" fmla="*/ 72 h 88"/>
                                <a:gd name="T10" fmla="*/ 52 w 1087"/>
                                <a:gd name="T11" fmla="*/ 72 h 88"/>
                                <a:gd name="T12" fmla="*/ 48 w 1087"/>
                                <a:gd name="T13" fmla="*/ 63 h 88"/>
                                <a:gd name="T14" fmla="*/ 43 w 1087"/>
                                <a:gd name="T15" fmla="*/ 55 h 88"/>
                                <a:gd name="T16" fmla="*/ 19 w 1087"/>
                                <a:gd name="T17" fmla="*/ 17 h 88"/>
                                <a:gd name="T18" fmla="*/ 11 w 1087"/>
                                <a:gd name="T19" fmla="*/ 4 h 88"/>
                                <a:gd name="T20" fmla="*/ 0 w 1087"/>
                                <a:gd name="T21" fmla="*/ 4 h 88"/>
                                <a:gd name="T22" fmla="*/ 0 w 1087"/>
                                <a:gd name="T23" fmla="*/ 86 h 88"/>
                                <a:gd name="T24" fmla="*/ 9 w 1087"/>
                                <a:gd name="T25" fmla="*/ 86 h 88"/>
                                <a:gd name="T26" fmla="*/ 9 w 1087"/>
                                <a:gd name="T27" fmla="*/ 35 h 88"/>
                                <a:gd name="T28" fmla="*/ 9 w 1087"/>
                                <a:gd name="T29" fmla="*/ 27 h 88"/>
                                <a:gd name="T30" fmla="*/ 9 w 1087"/>
                                <a:gd name="T31" fmla="*/ 17 h 88"/>
                                <a:gd name="T32" fmla="*/ 9 w 1087"/>
                                <a:gd name="T33" fmla="*/ 17 h 88"/>
                                <a:gd name="T34" fmla="*/ 13 w 1087"/>
                                <a:gd name="T35" fmla="*/ 26 h 88"/>
                                <a:gd name="T36" fmla="*/ 19 w 1087"/>
                                <a:gd name="T37" fmla="*/ 35 h 88"/>
                                <a:gd name="T38" fmla="*/ 50 w 1087"/>
                                <a:gd name="T39" fmla="*/ 86 h 88"/>
                                <a:gd name="T40" fmla="*/ 61 w 1087"/>
                                <a:gd name="T41" fmla="*/ 86 h 88"/>
                                <a:gd name="T42" fmla="*/ 61 w 1087"/>
                                <a:gd name="T43" fmla="*/ 72 h 88"/>
                                <a:gd name="T44" fmla="*/ 61 w 1087"/>
                                <a:gd name="T45" fmla="*/ 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87" h="88">
                                  <a:moveTo>
                                    <a:pt x="61" y="4"/>
                                  </a:moveTo>
                                  <a:lnTo>
                                    <a:pt x="51" y="4"/>
                                  </a:lnTo>
                                  <a:lnTo>
                                    <a:pt x="51" y="55"/>
                                  </a:lnTo>
                                  <a:lnTo>
                                    <a:pt x="51" y="61"/>
                                  </a:lnTo>
                                  <a:lnTo>
                                    <a:pt x="52" y="72"/>
                                  </a:lnTo>
                                  <a:lnTo>
                                    <a:pt x="52" y="72"/>
                                  </a:lnTo>
                                  <a:lnTo>
                                    <a:pt x="48" y="63"/>
                                  </a:lnTo>
                                  <a:lnTo>
                                    <a:pt x="43" y="55"/>
                                  </a:lnTo>
                                  <a:lnTo>
                                    <a:pt x="19" y="17"/>
                                  </a:lnTo>
                                  <a:lnTo>
                                    <a:pt x="11" y="4"/>
                                  </a:lnTo>
                                  <a:lnTo>
                                    <a:pt x="0" y="4"/>
                                  </a:lnTo>
                                  <a:lnTo>
                                    <a:pt x="0" y="86"/>
                                  </a:lnTo>
                                  <a:lnTo>
                                    <a:pt x="9" y="86"/>
                                  </a:lnTo>
                                  <a:lnTo>
                                    <a:pt x="9" y="35"/>
                                  </a:lnTo>
                                  <a:lnTo>
                                    <a:pt x="9" y="27"/>
                                  </a:lnTo>
                                  <a:lnTo>
                                    <a:pt x="9" y="17"/>
                                  </a:lnTo>
                                  <a:lnTo>
                                    <a:pt x="9" y="17"/>
                                  </a:lnTo>
                                  <a:lnTo>
                                    <a:pt x="13" y="26"/>
                                  </a:lnTo>
                                  <a:lnTo>
                                    <a:pt x="19" y="35"/>
                                  </a:lnTo>
                                  <a:lnTo>
                                    <a:pt x="50" y="86"/>
                                  </a:lnTo>
                                  <a:lnTo>
                                    <a:pt x="61" y="86"/>
                                  </a:lnTo>
                                  <a:lnTo>
                                    <a:pt x="61" y="72"/>
                                  </a:lnTo>
                                  <a:lnTo>
                                    <a:pt x="61" y="4"/>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4"/>
                          <wps:cNvSpPr>
                            <a:spLocks/>
                          </wps:cNvSpPr>
                          <wps:spPr bwMode="auto">
                            <a:xfrm>
                              <a:off x="15351" y="1183"/>
                              <a:ext cx="1087" cy="88"/>
                            </a:xfrm>
                            <a:custGeom>
                              <a:avLst/>
                              <a:gdLst>
                                <a:gd name="T0" fmla="*/ 140 w 1087"/>
                                <a:gd name="T1" fmla="*/ 4 h 88"/>
                                <a:gd name="T2" fmla="*/ 129 w 1087"/>
                                <a:gd name="T3" fmla="*/ 4 h 88"/>
                                <a:gd name="T4" fmla="*/ 129 w 1087"/>
                                <a:gd name="T5" fmla="*/ 38 h 88"/>
                                <a:gd name="T6" fmla="*/ 90 w 1087"/>
                                <a:gd name="T7" fmla="*/ 38 h 88"/>
                                <a:gd name="T8" fmla="*/ 90 w 1087"/>
                                <a:gd name="T9" fmla="*/ 4 h 88"/>
                                <a:gd name="T10" fmla="*/ 79 w 1087"/>
                                <a:gd name="T11" fmla="*/ 4 h 88"/>
                                <a:gd name="T12" fmla="*/ 79 w 1087"/>
                                <a:gd name="T13" fmla="*/ 86 h 88"/>
                                <a:gd name="T14" fmla="*/ 90 w 1087"/>
                                <a:gd name="T15" fmla="*/ 86 h 88"/>
                                <a:gd name="T16" fmla="*/ 90 w 1087"/>
                                <a:gd name="T17" fmla="*/ 47 h 88"/>
                                <a:gd name="T18" fmla="*/ 129 w 1087"/>
                                <a:gd name="T19" fmla="*/ 47 h 88"/>
                                <a:gd name="T20" fmla="*/ 129 w 1087"/>
                                <a:gd name="T21" fmla="*/ 86 h 88"/>
                                <a:gd name="T22" fmla="*/ 140 w 1087"/>
                                <a:gd name="T23" fmla="*/ 86 h 88"/>
                                <a:gd name="T24" fmla="*/ 140 w 1087"/>
                                <a:gd name="T25" fmla="*/ 47 h 88"/>
                                <a:gd name="T26" fmla="*/ 140 w 1087"/>
                                <a:gd name="T27" fmla="*/ 38 h 88"/>
                                <a:gd name="T28" fmla="*/ 140 w 1087"/>
                                <a:gd name="T29" fmla="*/ 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7" h="88">
                                  <a:moveTo>
                                    <a:pt x="140" y="4"/>
                                  </a:moveTo>
                                  <a:lnTo>
                                    <a:pt x="129" y="4"/>
                                  </a:lnTo>
                                  <a:lnTo>
                                    <a:pt x="129" y="38"/>
                                  </a:lnTo>
                                  <a:lnTo>
                                    <a:pt x="90" y="38"/>
                                  </a:lnTo>
                                  <a:lnTo>
                                    <a:pt x="90" y="4"/>
                                  </a:lnTo>
                                  <a:lnTo>
                                    <a:pt x="79" y="4"/>
                                  </a:lnTo>
                                  <a:lnTo>
                                    <a:pt x="79" y="86"/>
                                  </a:lnTo>
                                  <a:lnTo>
                                    <a:pt x="90" y="86"/>
                                  </a:lnTo>
                                  <a:lnTo>
                                    <a:pt x="90" y="47"/>
                                  </a:lnTo>
                                  <a:lnTo>
                                    <a:pt x="129" y="47"/>
                                  </a:lnTo>
                                  <a:lnTo>
                                    <a:pt x="129" y="86"/>
                                  </a:lnTo>
                                  <a:lnTo>
                                    <a:pt x="140" y="86"/>
                                  </a:lnTo>
                                  <a:lnTo>
                                    <a:pt x="140" y="47"/>
                                  </a:lnTo>
                                  <a:lnTo>
                                    <a:pt x="140" y="38"/>
                                  </a:lnTo>
                                  <a:lnTo>
                                    <a:pt x="140" y="4"/>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5"/>
                          <wps:cNvSpPr>
                            <a:spLocks/>
                          </wps:cNvSpPr>
                          <wps:spPr bwMode="auto">
                            <a:xfrm>
                              <a:off x="15351" y="1183"/>
                              <a:ext cx="1087" cy="88"/>
                            </a:xfrm>
                            <a:custGeom>
                              <a:avLst/>
                              <a:gdLst>
                                <a:gd name="T0" fmla="*/ 204 w 1087"/>
                                <a:gd name="T1" fmla="*/ 51 h 88"/>
                                <a:gd name="T2" fmla="*/ 197 w 1087"/>
                                <a:gd name="T3" fmla="*/ 45 h 88"/>
                                <a:gd name="T4" fmla="*/ 171 w 1087"/>
                                <a:gd name="T5" fmla="*/ 35 h 88"/>
                                <a:gd name="T6" fmla="*/ 167 w 1087"/>
                                <a:gd name="T7" fmla="*/ 31 h 88"/>
                                <a:gd name="T8" fmla="*/ 167 w 1087"/>
                                <a:gd name="T9" fmla="*/ 18 h 88"/>
                                <a:gd name="T10" fmla="*/ 171 w 1087"/>
                                <a:gd name="T11" fmla="*/ 11 h 88"/>
                                <a:gd name="T12" fmla="*/ 189 w 1087"/>
                                <a:gd name="T13" fmla="*/ 11 h 88"/>
                                <a:gd name="T14" fmla="*/ 195 w 1087"/>
                                <a:gd name="T15" fmla="*/ 14 h 88"/>
                                <a:gd name="T16" fmla="*/ 197 w 1087"/>
                                <a:gd name="T17" fmla="*/ 15 h 88"/>
                                <a:gd name="T18" fmla="*/ 199 w 1087"/>
                                <a:gd name="T19" fmla="*/ 11 h 88"/>
                                <a:gd name="T20" fmla="*/ 200 w 1087"/>
                                <a:gd name="T21" fmla="*/ 7 h 88"/>
                                <a:gd name="T22" fmla="*/ 197 w 1087"/>
                                <a:gd name="T23" fmla="*/ 4 h 88"/>
                                <a:gd name="T24" fmla="*/ 191 w 1087"/>
                                <a:gd name="T25" fmla="*/ 3 h 88"/>
                                <a:gd name="T26" fmla="*/ 166 w 1087"/>
                                <a:gd name="T27" fmla="*/ 3 h 88"/>
                                <a:gd name="T28" fmla="*/ 156 w 1087"/>
                                <a:gd name="T29" fmla="*/ 12 h 88"/>
                                <a:gd name="T30" fmla="*/ 156 w 1087"/>
                                <a:gd name="T31" fmla="*/ 36 h 88"/>
                                <a:gd name="T32" fmla="*/ 164 w 1087"/>
                                <a:gd name="T33" fmla="*/ 43 h 88"/>
                                <a:gd name="T34" fmla="*/ 177 w 1087"/>
                                <a:gd name="T35" fmla="*/ 48 h 88"/>
                                <a:gd name="T36" fmla="*/ 188 w 1087"/>
                                <a:gd name="T37" fmla="*/ 52 h 88"/>
                                <a:gd name="T38" fmla="*/ 193 w 1087"/>
                                <a:gd name="T39" fmla="*/ 56 h 88"/>
                                <a:gd name="T40" fmla="*/ 193 w 1087"/>
                                <a:gd name="T41" fmla="*/ 72 h 88"/>
                                <a:gd name="T42" fmla="*/ 187 w 1087"/>
                                <a:gd name="T43" fmla="*/ 78 h 88"/>
                                <a:gd name="T44" fmla="*/ 168 w 1087"/>
                                <a:gd name="T45" fmla="*/ 78 h 88"/>
                                <a:gd name="T46" fmla="*/ 162 w 1087"/>
                                <a:gd name="T47" fmla="*/ 76 h 88"/>
                                <a:gd name="T48" fmla="*/ 157 w 1087"/>
                                <a:gd name="T49" fmla="*/ 73 h 88"/>
                                <a:gd name="T50" fmla="*/ 154 w 1087"/>
                                <a:gd name="T51" fmla="*/ 82 h 88"/>
                                <a:gd name="T52" fmla="*/ 159 w 1087"/>
                                <a:gd name="T53" fmla="*/ 84 h 88"/>
                                <a:gd name="T54" fmla="*/ 167 w 1087"/>
                                <a:gd name="T55" fmla="*/ 87 h 88"/>
                                <a:gd name="T56" fmla="*/ 194 w 1087"/>
                                <a:gd name="T57" fmla="*/ 87 h 88"/>
                                <a:gd name="T58" fmla="*/ 202 w 1087"/>
                                <a:gd name="T59" fmla="*/ 78 h 88"/>
                                <a:gd name="T60" fmla="*/ 204 w 1087"/>
                                <a:gd name="T61" fmla="*/ 76 h 88"/>
                                <a:gd name="T62" fmla="*/ 204 w 1087"/>
                                <a:gd name="T63" fmla="*/ 51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87" h="88">
                                  <a:moveTo>
                                    <a:pt x="204" y="51"/>
                                  </a:moveTo>
                                  <a:lnTo>
                                    <a:pt x="197" y="45"/>
                                  </a:lnTo>
                                  <a:lnTo>
                                    <a:pt x="171" y="35"/>
                                  </a:lnTo>
                                  <a:lnTo>
                                    <a:pt x="167" y="31"/>
                                  </a:lnTo>
                                  <a:lnTo>
                                    <a:pt x="167" y="18"/>
                                  </a:lnTo>
                                  <a:lnTo>
                                    <a:pt x="171" y="11"/>
                                  </a:lnTo>
                                  <a:lnTo>
                                    <a:pt x="189" y="11"/>
                                  </a:lnTo>
                                  <a:lnTo>
                                    <a:pt x="195" y="14"/>
                                  </a:lnTo>
                                  <a:lnTo>
                                    <a:pt x="197" y="15"/>
                                  </a:lnTo>
                                  <a:lnTo>
                                    <a:pt x="199" y="11"/>
                                  </a:lnTo>
                                  <a:lnTo>
                                    <a:pt x="200" y="7"/>
                                  </a:lnTo>
                                  <a:lnTo>
                                    <a:pt x="197" y="4"/>
                                  </a:lnTo>
                                  <a:lnTo>
                                    <a:pt x="191" y="3"/>
                                  </a:lnTo>
                                  <a:lnTo>
                                    <a:pt x="166" y="3"/>
                                  </a:lnTo>
                                  <a:lnTo>
                                    <a:pt x="156" y="12"/>
                                  </a:lnTo>
                                  <a:lnTo>
                                    <a:pt x="156" y="36"/>
                                  </a:lnTo>
                                  <a:lnTo>
                                    <a:pt x="164" y="43"/>
                                  </a:lnTo>
                                  <a:lnTo>
                                    <a:pt x="177" y="48"/>
                                  </a:lnTo>
                                  <a:lnTo>
                                    <a:pt x="188" y="52"/>
                                  </a:lnTo>
                                  <a:lnTo>
                                    <a:pt x="193" y="56"/>
                                  </a:lnTo>
                                  <a:lnTo>
                                    <a:pt x="193" y="72"/>
                                  </a:lnTo>
                                  <a:lnTo>
                                    <a:pt x="187" y="78"/>
                                  </a:lnTo>
                                  <a:lnTo>
                                    <a:pt x="168" y="78"/>
                                  </a:lnTo>
                                  <a:lnTo>
                                    <a:pt x="162" y="76"/>
                                  </a:lnTo>
                                  <a:lnTo>
                                    <a:pt x="157" y="73"/>
                                  </a:lnTo>
                                  <a:lnTo>
                                    <a:pt x="154" y="82"/>
                                  </a:lnTo>
                                  <a:lnTo>
                                    <a:pt x="159" y="84"/>
                                  </a:lnTo>
                                  <a:lnTo>
                                    <a:pt x="167" y="87"/>
                                  </a:lnTo>
                                  <a:lnTo>
                                    <a:pt x="194" y="87"/>
                                  </a:lnTo>
                                  <a:lnTo>
                                    <a:pt x="202" y="78"/>
                                  </a:lnTo>
                                  <a:lnTo>
                                    <a:pt x="204" y="76"/>
                                  </a:lnTo>
                                  <a:lnTo>
                                    <a:pt x="204" y="51"/>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6"/>
                          <wps:cNvSpPr>
                            <a:spLocks/>
                          </wps:cNvSpPr>
                          <wps:spPr bwMode="auto">
                            <a:xfrm>
                              <a:off x="15351" y="1183"/>
                              <a:ext cx="1087" cy="88"/>
                            </a:xfrm>
                            <a:custGeom>
                              <a:avLst/>
                              <a:gdLst>
                                <a:gd name="T0" fmla="*/ 288 w 1087"/>
                                <a:gd name="T1" fmla="*/ 4 h 88"/>
                                <a:gd name="T2" fmla="*/ 244 w 1087"/>
                                <a:gd name="T3" fmla="*/ 4 h 88"/>
                                <a:gd name="T4" fmla="*/ 244 w 1087"/>
                                <a:gd name="T5" fmla="*/ 86 h 88"/>
                                <a:gd name="T6" fmla="*/ 254 w 1087"/>
                                <a:gd name="T7" fmla="*/ 86 h 88"/>
                                <a:gd name="T8" fmla="*/ 254 w 1087"/>
                                <a:gd name="T9" fmla="*/ 49 h 88"/>
                                <a:gd name="T10" fmla="*/ 285 w 1087"/>
                                <a:gd name="T11" fmla="*/ 49 h 88"/>
                                <a:gd name="T12" fmla="*/ 285 w 1087"/>
                                <a:gd name="T13" fmla="*/ 40 h 88"/>
                                <a:gd name="T14" fmla="*/ 254 w 1087"/>
                                <a:gd name="T15" fmla="*/ 40 h 88"/>
                                <a:gd name="T16" fmla="*/ 254 w 1087"/>
                                <a:gd name="T17" fmla="*/ 13 h 88"/>
                                <a:gd name="T18" fmla="*/ 288 w 1087"/>
                                <a:gd name="T19" fmla="*/ 13 h 88"/>
                                <a:gd name="T20" fmla="*/ 288 w 1087"/>
                                <a:gd name="T21" fmla="*/ 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7" h="88">
                                  <a:moveTo>
                                    <a:pt x="288" y="4"/>
                                  </a:moveTo>
                                  <a:lnTo>
                                    <a:pt x="244" y="4"/>
                                  </a:lnTo>
                                  <a:lnTo>
                                    <a:pt x="244" y="86"/>
                                  </a:lnTo>
                                  <a:lnTo>
                                    <a:pt x="254" y="86"/>
                                  </a:lnTo>
                                  <a:lnTo>
                                    <a:pt x="254" y="49"/>
                                  </a:lnTo>
                                  <a:lnTo>
                                    <a:pt x="285" y="49"/>
                                  </a:lnTo>
                                  <a:lnTo>
                                    <a:pt x="285" y="40"/>
                                  </a:lnTo>
                                  <a:lnTo>
                                    <a:pt x="254" y="40"/>
                                  </a:lnTo>
                                  <a:lnTo>
                                    <a:pt x="254" y="13"/>
                                  </a:lnTo>
                                  <a:lnTo>
                                    <a:pt x="288" y="13"/>
                                  </a:lnTo>
                                  <a:lnTo>
                                    <a:pt x="288" y="4"/>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7"/>
                          <wps:cNvSpPr>
                            <a:spLocks/>
                          </wps:cNvSpPr>
                          <wps:spPr bwMode="auto">
                            <a:xfrm>
                              <a:off x="15351" y="1183"/>
                              <a:ext cx="1087" cy="88"/>
                            </a:xfrm>
                            <a:custGeom>
                              <a:avLst/>
                              <a:gdLst>
                                <a:gd name="T0" fmla="*/ 352 w 1087"/>
                                <a:gd name="T1" fmla="*/ 56 h 88"/>
                                <a:gd name="T2" fmla="*/ 350 w 1087"/>
                                <a:gd name="T3" fmla="*/ 43 h 88"/>
                                <a:gd name="T4" fmla="*/ 344 w 1087"/>
                                <a:gd name="T5" fmla="*/ 34 h 88"/>
                                <a:gd name="T6" fmla="*/ 343 w 1087"/>
                                <a:gd name="T7" fmla="*/ 34 h 88"/>
                                <a:gd name="T8" fmla="*/ 341 w 1087"/>
                                <a:gd name="T9" fmla="*/ 32 h 88"/>
                                <a:gd name="T10" fmla="*/ 341 w 1087"/>
                                <a:gd name="T11" fmla="*/ 46 h 88"/>
                                <a:gd name="T12" fmla="*/ 341 w 1087"/>
                                <a:gd name="T13" fmla="*/ 69 h 88"/>
                                <a:gd name="T14" fmla="*/ 333 w 1087"/>
                                <a:gd name="T15" fmla="*/ 79 h 88"/>
                                <a:gd name="T16" fmla="*/ 313 w 1087"/>
                                <a:gd name="T17" fmla="*/ 79 h 88"/>
                                <a:gd name="T18" fmla="*/ 305 w 1087"/>
                                <a:gd name="T19" fmla="*/ 69 h 88"/>
                                <a:gd name="T20" fmla="*/ 305 w 1087"/>
                                <a:gd name="T21" fmla="*/ 45 h 88"/>
                                <a:gd name="T22" fmla="*/ 311 w 1087"/>
                                <a:gd name="T23" fmla="*/ 34 h 88"/>
                                <a:gd name="T24" fmla="*/ 336 w 1087"/>
                                <a:gd name="T25" fmla="*/ 34 h 88"/>
                                <a:gd name="T26" fmla="*/ 341 w 1087"/>
                                <a:gd name="T27" fmla="*/ 46 h 88"/>
                                <a:gd name="T28" fmla="*/ 341 w 1087"/>
                                <a:gd name="T29" fmla="*/ 32 h 88"/>
                                <a:gd name="T30" fmla="*/ 335 w 1087"/>
                                <a:gd name="T31" fmla="*/ 28 h 88"/>
                                <a:gd name="T32" fmla="*/ 323 w 1087"/>
                                <a:gd name="T33" fmla="*/ 26 h 88"/>
                                <a:gd name="T34" fmla="*/ 312 w 1087"/>
                                <a:gd name="T35" fmla="*/ 28 h 88"/>
                                <a:gd name="T36" fmla="*/ 303 w 1087"/>
                                <a:gd name="T37" fmla="*/ 34 h 88"/>
                                <a:gd name="T38" fmla="*/ 297 w 1087"/>
                                <a:gd name="T39" fmla="*/ 44 h 88"/>
                                <a:gd name="T40" fmla="*/ 294 w 1087"/>
                                <a:gd name="T41" fmla="*/ 57 h 88"/>
                                <a:gd name="T42" fmla="*/ 297 w 1087"/>
                                <a:gd name="T43" fmla="*/ 69 h 88"/>
                                <a:gd name="T44" fmla="*/ 297 w 1087"/>
                                <a:gd name="T45" fmla="*/ 69 h 88"/>
                                <a:gd name="T46" fmla="*/ 302 w 1087"/>
                                <a:gd name="T47" fmla="*/ 79 h 88"/>
                                <a:gd name="T48" fmla="*/ 311 w 1087"/>
                                <a:gd name="T49" fmla="*/ 85 h 88"/>
                                <a:gd name="T50" fmla="*/ 323 w 1087"/>
                                <a:gd name="T51" fmla="*/ 87 h 88"/>
                                <a:gd name="T52" fmla="*/ 333 w 1087"/>
                                <a:gd name="T53" fmla="*/ 85 h 88"/>
                                <a:gd name="T54" fmla="*/ 342 w 1087"/>
                                <a:gd name="T55" fmla="*/ 79 h 88"/>
                                <a:gd name="T56" fmla="*/ 343 w 1087"/>
                                <a:gd name="T57" fmla="*/ 79 h 88"/>
                                <a:gd name="T58" fmla="*/ 349 w 1087"/>
                                <a:gd name="T59" fmla="*/ 70 h 88"/>
                                <a:gd name="T60" fmla="*/ 352 w 1087"/>
                                <a:gd name="T61" fmla="*/ 5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87" h="88">
                                  <a:moveTo>
                                    <a:pt x="352" y="56"/>
                                  </a:moveTo>
                                  <a:lnTo>
                                    <a:pt x="350" y="43"/>
                                  </a:lnTo>
                                  <a:lnTo>
                                    <a:pt x="344" y="34"/>
                                  </a:lnTo>
                                  <a:lnTo>
                                    <a:pt x="343" y="34"/>
                                  </a:lnTo>
                                  <a:lnTo>
                                    <a:pt x="341" y="32"/>
                                  </a:lnTo>
                                  <a:lnTo>
                                    <a:pt x="341" y="46"/>
                                  </a:lnTo>
                                  <a:lnTo>
                                    <a:pt x="341" y="69"/>
                                  </a:lnTo>
                                  <a:lnTo>
                                    <a:pt x="333" y="79"/>
                                  </a:lnTo>
                                  <a:lnTo>
                                    <a:pt x="313" y="79"/>
                                  </a:lnTo>
                                  <a:lnTo>
                                    <a:pt x="305" y="69"/>
                                  </a:lnTo>
                                  <a:lnTo>
                                    <a:pt x="305" y="45"/>
                                  </a:lnTo>
                                  <a:lnTo>
                                    <a:pt x="311" y="34"/>
                                  </a:lnTo>
                                  <a:lnTo>
                                    <a:pt x="336" y="34"/>
                                  </a:lnTo>
                                  <a:lnTo>
                                    <a:pt x="341" y="46"/>
                                  </a:lnTo>
                                  <a:lnTo>
                                    <a:pt x="341" y="32"/>
                                  </a:lnTo>
                                  <a:lnTo>
                                    <a:pt x="335" y="28"/>
                                  </a:lnTo>
                                  <a:lnTo>
                                    <a:pt x="323" y="26"/>
                                  </a:lnTo>
                                  <a:lnTo>
                                    <a:pt x="312" y="28"/>
                                  </a:lnTo>
                                  <a:lnTo>
                                    <a:pt x="303" y="34"/>
                                  </a:lnTo>
                                  <a:lnTo>
                                    <a:pt x="297" y="44"/>
                                  </a:lnTo>
                                  <a:lnTo>
                                    <a:pt x="294" y="57"/>
                                  </a:lnTo>
                                  <a:lnTo>
                                    <a:pt x="297" y="69"/>
                                  </a:lnTo>
                                  <a:lnTo>
                                    <a:pt x="297" y="69"/>
                                  </a:lnTo>
                                  <a:lnTo>
                                    <a:pt x="302" y="79"/>
                                  </a:lnTo>
                                  <a:lnTo>
                                    <a:pt x="311" y="85"/>
                                  </a:lnTo>
                                  <a:lnTo>
                                    <a:pt x="323" y="87"/>
                                  </a:lnTo>
                                  <a:lnTo>
                                    <a:pt x="333" y="85"/>
                                  </a:lnTo>
                                  <a:lnTo>
                                    <a:pt x="342" y="79"/>
                                  </a:lnTo>
                                  <a:lnTo>
                                    <a:pt x="343" y="79"/>
                                  </a:lnTo>
                                  <a:lnTo>
                                    <a:pt x="349" y="70"/>
                                  </a:lnTo>
                                  <a:lnTo>
                                    <a:pt x="352" y="56"/>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8"/>
                          <wps:cNvSpPr>
                            <a:spLocks/>
                          </wps:cNvSpPr>
                          <wps:spPr bwMode="auto">
                            <a:xfrm>
                              <a:off x="15351" y="1183"/>
                              <a:ext cx="1087" cy="88"/>
                            </a:xfrm>
                            <a:custGeom>
                              <a:avLst/>
                              <a:gdLst>
                                <a:gd name="T0" fmla="*/ 415 w 1087"/>
                                <a:gd name="T1" fmla="*/ 86 h 88"/>
                                <a:gd name="T2" fmla="*/ 414 w 1087"/>
                                <a:gd name="T3" fmla="*/ 82 h 88"/>
                                <a:gd name="T4" fmla="*/ 414 w 1087"/>
                                <a:gd name="T5" fmla="*/ 76 h 88"/>
                                <a:gd name="T6" fmla="*/ 414 w 1087"/>
                                <a:gd name="T7" fmla="*/ 27 h 88"/>
                                <a:gd name="T8" fmla="*/ 404 w 1087"/>
                                <a:gd name="T9" fmla="*/ 27 h 88"/>
                                <a:gd name="T10" fmla="*/ 404 w 1087"/>
                                <a:gd name="T11" fmla="*/ 65 h 88"/>
                                <a:gd name="T12" fmla="*/ 403 w 1087"/>
                                <a:gd name="T13" fmla="*/ 67 h 88"/>
                                <a:gd name="T14" fmla="*/ 401 w 1087"/>
                                <a:gd name="T15" fmla="*/ 73 h 88"/>
                                <a:gd name="T16" fmla="*/ 396 w 1087"/>
                                <a:gd name="T17" fmla="*/ 78 h 88"/>
                                <a:gd name="T18" fmla="*/ 379 w 1087"/>
                                <a:gd name="T19" fmla="*/ 78 h 88"/>
                                <a:gd name="T20" fmla="*/ 375 w 1087"/>
                                <a:gd name="T21" fmla="*/ 71 h 88"/>
                                <a:gd name="T22" fmla="*/ 375 w 1087"/>
                                <a:gd name="T23" fmla="*/ 27 h 88"/>
                                <a:gd name="T24" fmla="*/ 365 w 1087"/>
                                <a:gd name="T25" fmla="*/ 27 h 88"/>
                                <a:gd name="T26" fmla="*/ 365 w 1087"/>
                                <a:gd name="T27" fmla="*/ 82 h 88"/>
                                <a:gd name="T28" fmla="*/ 376 w 1087"/>
                                <a:gd name="T29" fmla="*/ 87 h 88"/>
                                <a:gd name="T30" fmla="*/ 395 w 1087"/>
                                <a:gd name="T31" fmla="*/ 87 h 88"/>
                                <a:gd name="T32" fmla="*/ 402 w 1087"/>
                                <a:gd name="T33" fmla="*/ 81 h 88"/>
                                <a:gd name="T34" fmla="*/ 403 w 1087"/>
                                <a:gd name="T35" fmla="*/ 78 h 88"/>
                                <a:gd name="T36" fmla="*/ 404 w 1087"/>
                                <a:gd name="T37" fmla="*/ 76 h 88"/>
                                <a:gd name="T38" fmla="*/ 405 w 1087"/>
                                <a:gd name="T39" fmla="*/ 76 h 88"/>
                                <a:gd name="T40" fmla="*/ 405 w 1087"/>
                                <a:gd name="T41" fmla="*/ 86 h 88"/>
                                <a:gd name="T42" fmla="*/ 415 w 1087"/>
                                <a:gd name="T43" fmla="*/ 8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87" h="88">
                                  <a:moveTo>
                                    <a:pt x="415" y="86"/>
                                  </a:moveTo>
                                  <a:lnTo>
                                    <a:pt x="414" y="82"/>
                                  </a:lnTo>
                                  <a:lnTo>
                                    <a:pt x="414" y="76"/>
                                  </a:lnTo>
                                  <a:lnTo>
                                    <a:pt x="414" y="27"/>
                                  </a:lnTo>
                                  <a:lnTo>
                                    <a:pt x="404" y="27"/>
                                  </a:lnTo>
                                  <a:lnTo>
                                    <a:pt x="404" y="65"/>
                                  </a:lnTo>
                                  <a:lnTo>
                                    <a:pt x="403" y="67"/>
                                  </a:lnTo>
                                  <a:lnTo>
                                    <a:pt x="401" y="73"/>
                                  </a:lnTo>
                                  <a:lnTo>
                                    <a:pt x="396" y="78"/>
                                  </a:lnTo>
                                  <a:lnTo>
                                    <a:pt x="379" y="78"/>
                                  </a:lnTo>
                                  <a:lnTo>
                                    <a:pt x="375" y="71"/>
                                  </a:lnTo>
                                  <a:lnTo>
                                    <a:pt x="375" y="27"/>
                                  </a:lnTo>
                                  <a:lnTo>
                                    <a:pt x="365" y="27"/>
                                  </a:lnTo>
                                  <a:lnTo>
                                    <a:pt x="365" y="82"/>
                                  </a:lnTo>
                                  <a:lnTo>
                                    <a:pt x="376" y="87"/>
                                  </a:lnTo>
                                  <a:lnTo>
                                    <a:pt x="395" y="87"/>
                                  </a:lnTo>
                                  <a:lnTo>
                                    <a:pt x="402" y="81"/>
                                  </a:lnTo>
                                  <a:lnTo>
                                    <a:pt x="403" y="78"/>
                                  </a:lnTo>
                                  <a:lnTo>
                                    <a:pt x="404" y="76"/>
                                  </a:lnTo>
                                  <a:lnTo>
                                    <a:pt x="405" y="76"/>
                                  </a:lnTo>
                                  <a:lnTo>
                                    <a:pt x="405" y="86"/>
                                  </a:lnTo>
                                  <a:lnTo>
                                    <a:pt x="415" y="86"/>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9"/>
                          <wps:cNvSpPr>
                            <a:spLocks/>
                          </wps:cNvSpPr>
                          <wps:spPr bwMode="auto">
                            <a:xfrm>
                              <a:off x="15351" y="1183"/>
                              <a:ext cx="1087" cy="88"/>
                            </a:xfrm>
                            <a:custGeom>
                              <a:avLst/>
                              <a:gdLst>
                                <a:gd name="T0" fmla="*/ 482 w 1087"/>
                                <a:gd name="T1" fmla="*/ 30 h 88"/>
                                <a:gd name="T2" fmla="*/ 469 w 1087"/>
                                <a:gd name="T3" fmla="*/ 26 h 88"/>
                                <a:gd name="T4" fmla="*/ 451 w 1087"/>
                                <a:gd name="T5" fmla="*/ 26 h 88"/>
                                <a:gd name="T6" fmla="*/ 445 w 1087"/>
                                <a:gd name="T7" fmla="*/ 31 h 88"/>
                                <a:gd name="T8" fmla="*/ 442 w 1087"/>
                                <a:gd name="T9" fmla="*/ 37 h 88"/>
                                <a:gd name="T10" fmla="*/ 442 w 1087"/>
                                <a:gd name="T11" fmla="*/ 37 h 88"/>
                                <a:gd name="T12" fmla="*/ 441 w 1087"/>
                                <a:gd name="T13" fmla="*/ 27 h 88"/>
                                <a:gd name="T14" fmla="*/ 431 w 1087"/>
                                <a:gd name="T15" fmla="*/ 27 h 88"/>
                                <a:gd name="T16" fmla="*/ 432 w 1087"/>
                                <a:gd name="T17" fmla="*/ 31 h 88"/>
                                <a:gd name="T18" fmla="*/ 432 w 1087"/>
                                <a:gd name="T19" fmla="*/ 86 h 88"/>
                                <a:gd name="T20" fmla="*/ 443 w 1087"/>
                                <a:gd name="T21" fmla="*/ 86 h 88"/>
                                <a:gd name="T22" fmla="*/ 443 w 1087"/>
                                <a:gd name="T23" fmla="*/ 48 h 88"/>
                                <a:gd name="T24" fmla="*/ 443 w 1087"/>
                                <a:gd name="T25" fmla="*/ 47 h 88"/>
                                <a:gd name="T26" fmla="*/ 443 w 1087"/>
                                <a:gd name="T27" fmla="*/ 45 h 88"/>
                                <a:gd name="T28" fmla="*/ 445 w 1087"/>
                                <a:gd name="T29" fmla="*/ 39 h 88"/>
                                <a:gd name="T30" fmla="*/ 448 w 1087"/>
                                <a:gd name="T31" fmla="*/ 37 h 88"/>
                                <a:gd name="T32" fmla="*/ 451 w 1087"/>
                                <a:gd name="T33" fmla="*/ 34 h 88"/>
                                <a:gd name="T34" fmla="*/ 468 w 1087"/>
                                <a:gd name="T35" fmla="*/ 34 h 88"/>
                                <a:gd name="T36" fmla="*/ 471 w 1087"/>
                                <a:gd name="T37" fmla="*/ 42 h 88"/>
                                <a:gd name="T38" fmla="*/ 471 w 1087"/>
                                <a:gd name="T39" fmla="*/ 86 h 88"/>
                                <a:gd name="T40" fmla="*/ 482 w 1087"/>
                                <a:gd name="T41" fmla="*/ 86 h 88"/>
                                <a:gd name="T42" fmla="*/ 482 w 1087"/>
                                <a:gd name="T43" fmla="*/ 34 h 88"/>
                                <a:gd name="T44" fmla="*/ 482 w 1087"/>
                                <a:gd name="T45" fmla="*/ 3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87" h="88">
                                  <a:moveTo>
                                    <a:pt x="482" y="30"/>
                                  </a:moveTo>
                                  <a:lnTo>
                                    <a:pt x="469" y="26"/>
                                  </a:lnTo>
                                  <a:lnTo>
                                    <a:pt x="451" y="26"/>
                                  </a:lnTo>
                                  <a:lnTo>
                                    <a:pt x="445" y="31"/>
                                  </a:lnTo>
                                  <a:lnTo>
                                    <a:pt x="442" y="37"/>
                                  </a:lnTo>
                                  <a:lnTo>
                                    <a:pt x="442" y="37"/>
                                  </a:lnTo>
                                  <a:lnTo>
                                    <a:pt x="441" y="27"/>
                                  </a:lnTo>
                                  <a:lnTo>
                                    <a:pt x="431" y="27"/>
                                  </a:lnTo>
                                  <a:lnTo>
                                    <a:pt x="432" y="31"/>
                                  </a:lnTo>
                                  <a:lnTo>
                                    <a:pt x="432" y="86"/>
                                  </a:lnTo>
                                  <a:lnTo>
                                    <a:pt x="443" y="86"/>
                                  </a:lnTo>
                                  <a:lnTo>
                                    <a:pt x="443" y="48"/>
                                  </a:lnTo>
                                  <a:lnTo>
                                    <a:pt x="443" y="47"/>
                                  </a:lnTo>
                                  <a:lnTo>
                                    <a:pt x="443" y="45"/>
                                  </a:lnTo>
                                  <a:lnTo>
                                    <a:pt x="445" y="39"/>
                                  </a:lnTo>
                                  <a:lnTo>
                                    <a:pt x="448" y="37"/>
                                  </a:lnTo>
                                  <a:lnTo>
                                    <a:pt x="451" y="34"/>
                                  </a:lnTo>
                                  <a:lnTo>
                                    <a:pt x="468" y="34"/>
                                  </a:lnTo>
                                  <a:lnTo>
                                    <a:pt x="471" y="42"/>
                                  </a:lnTo>
                                  <a:lnTo>
                                    <a:pt x="471" y="86"/>
                                  </a:lnTo>
                                  <a:lnTo>
                                    <a:pt x="482" y="86"/>
                                  </a:lnTo>
                                  <a:lnTo>
                                    <a:pt x="482" y="34"/>
                                  </a:lnTo>
                                  <a:lnTo>
                                    <a:pt x="482" y="30"/>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0"/>
                          <wps:cNvSpPr>
                            <a:spLocks/>
                          </wps:cNvSpPr>
                          <wps:spPr bwMode="auto">
                            <a:xfrm>
                              <a:off x="15351" y="1183"/>
                              <a:ext cx="1087" cy="88"/>
                            </a:xfrm>
                            <a:custGeom>
                              <a:avLst/>
                              <a:gdLst>
                                <a:gd name="T0" fmla="*/ 550 w 1087"/>
                                <a:gd name="T1" fmla="*/ 86 h 88"/>
                                <a:gd name="T2" fmla="*/ 550 w 1087"/>
                                <a:gd name="T3" fmla="*/ 82 h 88"/>
                                <a:gd name="T4" fmla="*/ 550 w 1087"/>
                                <a:gd name="T5" fmla="*/ 75 h 88"/>
                                <a:gd name="T6" fmla="*/ 550 w 1087"/>
                                <a:gd name="T7" fmla="*/ 35 h 88"/>
                                <a:gd name="T8" fmla="*/ 550 w 1087"/>
                                <a:gd name="T9" fmla="*/ 0 h 88"/>
                                <a:gd name="T10" fmla="*/ 539 w 1087"/>
                                <a:gd name="T11" fmla="*/ 0 h 88"/>
                                <a:gd name="T12" fmla="*/ 539 w 1087"/>
                                <a:gd name="T13" fmla="*/ 35 h 88"/>
                                <a:gd name="T14" fmla="*/ 539 w 1087"/>
                                <a:gd name="T15" fmla="*/ 35 h 88"/>
                                <a:gd name="T16" fmla="*/ 539 w 1087"/>
                                <a:gd name="T17" fmla="*/ 48 h 88"/>
                                <a:gd name="T18" fmla="*/ 539 w 1087"/>
                                <a:gd name="T19" fmla="*/ 64 h 88"/>
                                <a:gd name="T20" fmla="*/ 537 w 1087"/>
                                <a:gd name="T21" fmla="*/ 74 h 88"/>
                                <a:gd name="T22" fmla="*/ 530 w 1087"/>
                                <a:gd name="T23" fmla="*/ 78 h 88"/>
                                <a:gd name="T24" fmla="*/ 512 w 1087"/>
                                <a:gd name="T25" fmla="*/ 78 h 88"/>
                                <a:gd name="T26" fmla="*/ 506 w 1087"/>
                                <a:gd name="T27" fmla="*/ 68 h 88"/>
                                <a:gd name="T28" fmla="*/ 506 w 1087"/>
                                <a:gd name="T29" fmla="*/ 44 h 88"/>
                                <a:gd name="T30" fmla="*/ 512 w 1087"/>
                                <a:gd name="T31" fmla="*/ 34 h 88"/>
                                <a:gd name="T32" fmla="*/ 531 w 1087"/>
                                <a:gd name="T33" fmla="*/ 34 h 88"/>
                                <a:gd name="T34" fmla="*/ 537 w 1087"/>
                                <a:gd name="T35" fmla="*/ 39 h 88"/>
                                <a:gd name="T36" fmla="*/ 539 w 1087"/>
                                <a:gd name="T37" fmla="*/ 46 h 88"/>
                                <a:gd name="T38" fmla="*/ 539 w 1087"/>
                                <a:gd name="T39" fmla="*/ 48 h 88"/>
                                <a:gd name="T40" fmla="*/ 539 w 1087"/>
                                <a:gd name="T41" fmla="*/ 35 h 88"/>
                                <a:gd name="T42" fmla="*/ 539 w 1087"/>
                                <a:gd name="T43" fmla="*/ 35 h 88"/>
                                <a:gd name="T44" fmla="*/ 539 w 1087"/>
                                <a:gd name="T45" fmla="*/ 34 h 88"/>
                                <a:gd name="T46" fmla="*/ 536 w 1087"/>
                                <a:gd name="T47" fmla="*/ 30 h 88"/>
                                <a:gd name="T48" fmla="*/ 530 w 1087"/>
                                <a:gd name="T49" fmla="*/ 26 h 88"/>
                                <a:gd name="T50" fmla="*/ 521 w 1087"/>
                                <a:gd name="T51" fmla="*/ 26 h 88"/>
                                <a:gd name="T52" fmla="*/ 511 w 1087"/>
                                <a:gd name="T53" fmla="*/ 28 h 88"/>
                                <a:gd name="T54" fmla="*/ 503 w 1087"/>
                                <a:gd name="T55" fmla="*/ 34 h 88"/>
                                <a:gd name="T56" fmla="*/ 497 w 1087"/>
                                <a:gd name="T57" fmla="*/ 44 h 88"/>
                                <a:gd name="T58" fmla="*/ 495 w 1087"/>
                                <a:gd name="T59" fmla="*/ 57 h 88"/>
                                <a:gd name="T60" fmla="*/ 495 w 1087"/>
                                <a:gd name="T61" fmla="*/ 75 h 88"/>
                                <a:gd name="T62" fmla="*/ 506 w 1087"/>
                                <a:gd name="T63" fmla="*/ 87 h 88"/>
                                <a:gd name="T64" fmla="*/ 530 w 1087"/>
                                <a:gd name="T65" fmla="*/ 87 h 88"/>
                                <a:gd name="T66" fmla="*/ 537 w 1087"/>
                                <a:gd name="T67" fmla="*/ 82 h 88"/>
                                <a:gd name="T68" fmla="*/ 539 w 1087"/>
                                <a:gd name="T69" fmla="*/ 78 h 88"/>
                                <a:gd name="T70" fmla="*/ 540 w 1087"/>
                                <a:gd name="T71" fmla="*/ 75 h 88"/>
                                <a:gd name="T72" fmla="*/ 540 w 1087"/>
                                <a:gd name="T73" fmla="*/ 75 h 88"/>
                                <a:gd name="T74" fmla="*/ 541 w 1087"/>
                                <a:gd name="T75" fmla="*/ 86 h 88"/>
                                <a:gd name="T76" fmla="*/ 550 w 1087"/>
                                <a:gd name="T77" fmla="*/ 8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087" h="88">
                                  <a:moveTo>
                                    <a:pt x="550" y="86"/>
                                  </a:moveTo>
                                  <a:lnTo>
                                    <a:pt x="550" y="82"/>
                                  </a:lnTo>
                                  <a:lnTo>
                                    <a:pt x="550" y="75"/>
                                  </a:lnTo>
                                  <a:lnTo>
                                    <a:pt x="550" y="35"/>
                                  </a:lnTo>
                                  <a:lnTo>
                                    <a:pt x="550" y="0"/>
                                  </a:lnTo>
                                  <a:lnTo>
                                    <a:pt x="539" y="0"/>
                                  </a:lnTo>
                                  <a:lnTo>
                                    <a:pt x="539" y="35"/>
                                  </a:lnTo>
                                  <a:lnTo>
                                    <a:pt x="539" y="35"/>
                                  </a:lnTo>
                                  <a:lnTo>
                                    <a:pt x="539" y="48"/>
                                  </a:lnTo>
                                  <a:lnTo>
                                    <a:pt x="539" y="64"/>
                                  </a:lnTo>
                                  <a:lnTo>
                                    <a:pt x="537" y="74"/>
                                  </a:lnTo>
                                  <a:lnTo>
                                    <a:pt x="530" y="78"/>
                                  </a:lnTo>
                                  <a:lnTo>
                                    <a:pt x="512" y="78"/>
                                  </a:lnTo>
                                  <a:lnTo>
                                    <a:pt x="506" y="68"/>
                                  </a:lnTo>
                                  <a:lnTo>
                                    <a:pt x="506" y="44"/>
                                  </a:lnTo>
                                  <a:lnTo>
                                    <a:pt x="512" y="34"/>
                                  </a:lnTo>
                                  <a:lnTo>
                                    <a:pt x="531" y="34"/>
                                  </a:lnTo>
                                  <a:lnTo>
                                    <a:pt x="537" y="39"/>
                                  </a:lnTo>
                                  <a:lnTo>
                                    <a:pt x="539" y="46"/>
                                  </a:lnTo>
                                  <a:lnTo>
                                    <a:pt x="539" y="48"/>
                                  </a:lnTo>
                                  <a:lnTo>
                                    <a:pt x="539" y="35"/>
                                  </a:lnTo>
                                  <a:lnTo>
                                    <a:pt x="539" y="35"/>
                                  </a:lnTo>
                                  <a:lnTo>
                                    <a:pt x="539" y="34"/>
                                  </a:lnTo>
                                  <a:lnTo>
                                    <a:pt x="536" y="30"/>
                                  </a:lnTo>
                                  <a:lnTo>
                                    <a:pt x="530" y="26"/>
                                  </a:lnTo>
                                  <a:lnTo>
                                    <a:pt x="521" y="26"/>
                                  </a:lnTo>
                                  <a:lnTo>
                                    <a:pt x="511" y="28"/>
                                  </a:lnTo>
                                  <a:lnTo>
                                    <a:pt x="503" y="34"/>
                                  </a:lnTo>
                                  <a:lnTo>
                                    <a:pt x="497" y="44"/>
                                  </a:lnTo>
                                  <a:lnTo>
                                    <a:pt x="495" y="57"/>
                                  </a:lnTo>
                                  <a:lnTo>
                                    <a:pt x="495" y="75"/>
                                  </a:lnTo>
                                  <a:lnTo>
                                    <a:pt x="506" y="87"/>
                                  </a:lnTo>
                                  <a:lnTo>
                                    <a:pt x="530" y="87"/>
                                  </a:lnTo>
                                  <a:lnTo>
                                    <a:pt x="537" y="82"/>
                                  </a:lnTo>
                                  <a:lnTo>
                                    <a:pt x="539" y="78"/>
                                  </a:lnTo>
                                  <a:lnTo>
                                    <a:pt x="540" y="75"/>
                                  </a:lnTo>
                                  <a:lnTo>
                                    <a:pt x="540" y="75"/>
                                  </a:lnTo>
                                  <a:lnTo>
                                    <a:pt x="541" y="86"/>
                                  </a:lnTo>
                                  <a:lnTo>
                                    <a:pt x="550" y="86"/>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1"/>
                          <wps:cNvSpPr>
                            <a:spLocks/>
                          </wps:cNvSpPr>
                          <wps:spPr bwMode="auto">
                            <a:xfrm>
                              <a:off x="15351" y="1183"/>
                              <a:ext cx="1087" cy="88"/>
                            </a:xfrm>
                            <a:custGeom>
                              <a:avLst/>
                              <a:gdLst>
                                <a:gd name="T0" fmla="*/ 610 w 1087"/>
                                <a:gd name="T1" fmla="*/ 86 h 88"/>
                                <a:gd name="T2" fmla="*/ 609 w 1087"/>
                                <a:gd name="T3" fmla="*/ 82 h 88"/>
                                <a:gd name="T4" fmla="*/ 609 w 1087"/>
                                <a:gd name="T5" fmla="*/ 78 h 88"/>
                                <a:gd name="T6" fmla="*/ 609 w 1087"/>
                                <a:gd name="T7" fmla="*/ 55 h 88"/>
                                <a:gd name="T8" fmla="*/ 609 w 1087"/>
                                <a:gd name="T9" fmla="*/ 38 h 88"/>
                                <a:gd name="T10" fmla="*/ 607 w 1087"/>
                                <a:gd name="T11" fmla="*/ 33 h 88"/>
                                <a:gd name="T12" fmla="*/ 604 w 1087"/>
                                <a:gd name="T13" fmla="*/ 26 h 88"/>
                                <a:gd name="T14" fmla="*/ 599 w 1087"/>
                                <a:gd name="T15" fmla="*/ 26 h 88"/>
                                <a:gd name="T16" fmla="*/ 599 w 1087"/>
                                <a:gd name="T17" fmla="*/ 56 h 88"/>
                                <a:gd name="T18" fmla="*/ 599 w 1087"/>
                                <a:gd name="T19" fmla="*/ 67 h 88"/>
                                <a:gd name="T20" fmla="*/ 598 w 1087"/>
                                <a:gd name="T21" fmla="*/ 68 h 88"/>
                                <a:gd name="T22" fmla="*/ 596 w 1087"/>
                                <a:gd name="T23" fmla="*/ 74 h 88"/>
                                <a:gd name="T24" fmla="*/ 591 w 1087"/>
                                <a:gd name="T25" fmla="*/ 79 h 88"/>
                                <a:gd name="T26" fmla="*/ 578 w 1087"/>
                                <a:gd name="T27" fmla="*/ 79 h 88"/>
                                <a:gd name="T28" fmla="*/ 574 w 1087"/>
                                <a:gd name="T29" fmla="*/ 76 h 88"/>
                                <a:gd name="T30" fmla="*/ 574 w 1087"/>
                                <a:gd name="T31" fmla="*/ 57 h 88"/>
                                <a:gd name="T32" fmla="*/ 587 w 1087"/>
                                <a:gd name="T33" fmla="*/ 55 h 88"/>
                                <a:gd name="T34" fmla="*/ 599 w 1087"/>
                                <a:gd name="T35" fmla="*/ 56 h 88"/>
                                <a:gd name="T36" fmla="*/ 599 w 1087"/>
                                <a:gd name="T37" fmla="*/ 26 h 88"/>
                                <a:gd name="T38" fmla="*/ 579 w 1087"/>
                                <a:gd name="T39" fmla="*/ 26 h 88"/>
                                <a:gd name="T40" fmla="*/ 572 w 1087"/>
                                <a:gd name="T41" fmla="*/ 28 h 88"/>
                                <a:gd name="T42" fmla="*/ 567 w 1087"/>
                                <a:gd name="T43" fmla="*/ 31 h 88"/>
                                <a:gd name="T44" fmla="*/ 570 w 1087"/>
                                <a:gd name="T45" fmla="*/ 38 h 88"/>
                                <a:gd name="T46" fmla="*/ 574 w 1087"/>
                                <a:gd name="T47" fmla="*/ 35 h 88"/>
                                <a:gd name="T48" fmla="*/ 579 w 1087"/>
                                <a:gd name="T49" fmla="*/ 33 h 88"/>
                                <a:gd name="T50" fmla="*/ 597 w 1087"/>
                                <a:gd name="T51" fmla="*/ 33 h 88"/>
                                <a:gd name="T52" fmla="*/ 598 w 1087"/>
                                <a:gd name="T53" fmla="*/ 42 h 88"/>
                                <a:gd name="T54" fmla="*/ 598 w 1087"/>
                                <a:gd name="T55" fmla="*/ 48 h 88"/>
                                <a:gd name="T56" fmla="*/ 583 w 1087"/>
                                <a:gd name="T57" fmla="*/ 50 h 88"/>
                                <a:gd name="T58" fmla="*/ 572 w 1087"/>
                                <a:gd name="T59" fmla="*/ 54 h 88"/>
                                <a:gd name="T60" fmla="*/ 565 w 1087"/>
                                <a:gd name="T61" fmla="*/ 61 h 88"/>
                                <a:gd name="T62" fmla="*/ 563 w 1087"/>
                                <a:gd name="T63" fmla="*/ 70 h 88"/>
                                <a:gd name="T64" fmla="*/ 563 w 1087"/>
                                <a:gd name="T65" fmla="*/ 79 h 88"/>
                                <a:gd name="T66" fmla="*/ 569 w 1087"/>
                                <a:gd name="T67" fmla="*/ 87 h 88"/>
                                <a:gd name="T68" fmla="*/ 589 w 1087"/>
                                <a:gd name="T69" fmla="*/ 87 h 88"/>
                                <a:gd name="T70" fmla="*/ 596 w 1087"/>
                                <a:gd name="T71" fmla="*/ 83 h 88"/>
                                <a:gd name="T72" fmla="*/ 598 w 1087"/>
                                <a:gd name="T73" fmla="*/ 79 h 88"/>
                                <a:gd name="T74" fmla="*/ 599 w 1087"/>
                                <a:gd name="T75" fmla="*/ 78 h 88"/>
                                <a:gd name="T76" fmla="*/ 599 w 1087"/>
                                <a:gd name="T77" fmla="*/ 78 h 88"/>
                                <a:gd name="T78" fmla="*/ 600 w 1087"/>
                                <a:gd name="T79" fmla="*/ 86 h 88"/>
                                <a:gd name="T80" fmla="*/ 610 w 1087"/>
                                <a:gd name="T81" fmla="*/ 8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087" h="88">
                                  <a:moveTo>
                                    <a:pt x="610" y="86"/>
                                  </a:moveTo>
                                  <a:lnTo>
                                    <a:pt x="609" y="82"/>
                                  </a:lnTo>
                                  <a:lnTo>
                                    <a:pt x="609" y="78"/>
                                  </a:lnTo>
                                  <a:lnTo>
                                    <a:pt x="609" y="55"/>
                                  </a:lnTo>
                                  <a:lnTo>
                                    <a:pt x="609" y="38"/>
                                  </a:lnTo>
                                  <a:lnTo>
                                    <a:pt x="607" y="33"/>
                                  </a:lnTo>
                                  <a:lnTo>
                                    <a:pt x="604" y="26"/>
                                  </a:lnTo>
                                  <a:lnTo>
                                    <a:pt x="599" y="26"/>
                                  </a:lnTo>
                                  <a:lnTo>
                                    <a:pt x="599" y="56"/>
                                  </a:lnTo>
                                  <a:lnTo>
                                    <a:pt x="599" y="67"/>
                                  </a:lnTo>
                                  <a:lnTo>
                                    <a:pt x="598" y="68"/>
                                  </a:lnTo>
                                  <a:lnTo>
                                    <a:pt x="596" y="74"/>
                                  </a:lnTo>
                                  <a:lnTo>
                                    <a:pt x="591" y="79"/>
                                  </a:lnTo>
                                  <a:lnTo>
                                    <a:pt x="578" y="79"/>
                                  </a:lnTo>
                                  <a:lnTo>
                                    <a:pt x="574" y="76"/>
                                  </a:lnTo>
                                  <a:lnTo>
                                    <a:pt x="574" y="57"/>
                                  </a:lnTo>
                                  <a:lnTo>
                                    <a:pt x="587" y="55"/>
                                  </a:lnTo>
                                  <a:lnTo>
                                    <a:pt x="599" y="56"/>
                                  </a:lnTo>
                                  <a:lnTo>
                                    <a:pt x="599" y="26"/>
                                  </a:lnTo>
                                  <a:lnTo>
                                    <a:pt x="579" y="26"/>
                                  </a:lnTo>
                                  <a:lnTo>
                                    <a:pt x="572" y="28"/>
                                  </a:lnTo>
                                  <a:lnTo>
                                    <a:pt x="567" y="31"/>
                                  </a:lnTo>
                                  <a:lnTo>
                                    <a:pt x="570" y="38"/>
                                  </a:lnTo>
                                  <a:lnTo>
                                    <a:pt x="574" y="35"/>
                                  </a:lnTo>
                                  <a:lnTo>
                                    <a:pt x="579" y="33"/>
                                  </a:lnTo>
                                  <a:lnTo>
                                    <a:pt x="597" y="33"/>
                                  </a:lnTo>
                                  <a:lnTo>
                                    <a:pt x="598" y="42"/>
                                  </a:lnTo>
                                  <a:lnTo>
                                    <a:pt x="598" y="48"/>
                                  </a:lnTo>
                                  <a:lnTo>
                                    <a:pt x="583" y="50"/>
                                  </a:lnTo>
                                  <a:lnTo>
                                    <a:pt x="572" y="54"/>
                                  </a:lnTo>
                                  <a:lnTo>
                                    <a:pt x="565" y="61"/>
                                  </a:lnTo>
                                  <a:lnTo>
                                    <a:pt x="563" y="70"/>
                                  </a:lnTo>
                                  <a:lnTo>
                                    <a:pt x="563" y="79"/>
                                  </a:lnTo>
                                  <a:lnTo>
                                    <a:pt x="569" y="87"/>
                                  </a:lnTo>
                                  <a:lnTo>
                                    <a:pt x="589" y="87"/>
                                  </a:lnTo>
                                  <a:lnTo>
                                    <a:pt x="596" y="83"/>
                                  </a:lnTo>
                                  <a:lnTo>
                                    <a:pt x="598" y="79"/>
                                  </a:lnTo>
                                  <a:lnTo>
                                    <a:pt x="599" y="78"/>
                                  </a:lnTo>
                                  <a:lnTo>
                                    <a:pt x="599" y="78"/>
                                  </a:lnTo>
                                  <a:lnTo>
                                    <a:pt x="600" y="86"/>
                                  </a:lnTo>
                                  <a:lnTo>
                                    <a:pt x="610" y="86"/>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2"/>
                          <wps:cNvSpPr>
                            <a:spLocks/>
                          </wps:cNvSpPr>
                          <wps:spPr bwMode="auto">
                            <a:xfrm>
                              <a:off x="15351" y="1183"/>
                              <a:ext cx="1087" cy="88"/>
                            </a:xfrm>
                            <a:custGeom>
                              <a:avLst/>
                              <a:gdLst>
                                <a:gd name="T0" fmla="*/ 654 w 1087"/>
                                <a:gd name="T1" fmla="*/ 27 h 88"/>
                                <a:gd name="T2" fmla="*/ 638 w 1087"/>
                                <a:gd name="T3" fmla="*/ 27 h 88"/>
                                <a:gd name="T4" fmla="*/ 638 w 1087"/>
                                <a:gd name="T5" fmla="*/ 13 h 88"/>
                                <a:gd name="T6" fmla="*/ 628 w 1087"/>
                                <a:gd name="T7" fmla="*/ 16 h 88"/>
                                <a:gd name="T8" fmla="*/ 628 w 1087"/>
                                <a:gd name="T9" fmla="*/ 27 h 88"/>
                                <a:gd name="T10" fmla="*/ 619 w 1087"/>
                                <a:gd name="T11" fmla="*/ 27 h 88"/>
                                <a:gd name="T12" fmla="*/ 619 w 1087"/>
                                <a:gd name="T13" fmla="*/ 35 h 88"/>
                                <a:gd name="T14" fmla="*/ 628 w 1087"/>
                                <a:gd name="T15" fmla="*/ 35 h 88"/>
                                <a:gd name="T16" fmla="*/ 628 w 1087"/>
                                <a:gd name="T17" fmla="*/ 74 h 88"/>
                                <a:gd name="T18" fmla="*/ 629 w 1087"/>
                                <a:gd name="T19" fmla="*/ 79 h 88"/>
                                <a:gd name="T20" fmla="*/ 632 w 1087"/>
                                <a:gd name="T21" fmla="*/ 82 h 88"/>
                                <a:gd name="T22" fmla="*/ 635 w 1087"/>
                                <a:gd name="T23" fmla="*/ 85 h 88"/>
                                <a:gd name="T24" fmla="*/ 639 w 1087"/>
                                <a:gd name="T25" fmla="*/ 87 h 88"/>
                                <a:gd name="T26" fmla="*/ 648 w 1087"/>
                                <a:gd name="T27" fmla="*/ 87 h 88"/>
                                <a:gd name="T28" fmla="*/ 651 w 1087"/>
                                <a:gd name="T29" fmla="*/ 86 h 88"/>
                                <a:gd name="T30" fmla="*/ 653 w 1087"/>
                                <a:gd name="T31" fmla="*/ 85 h 88"/>
                                <a:gd name="T32" fmla="*/ 653 w 1087"/>
                                <a:gd name="T33" fmla="*/ 78 h 88"/>
                                <a:gd name="T34" fmla="*/ 653 w 1087"/>
                                <a:gd name="T35" fmla="*/ 77 h 88"/>
                                <a:gd name="T36" fmla="*/ 651 w 1087"/>
                                <a:gd name="T37" fmla="*/ 78 h 88"/>
                                <a:gd name="T38" fmla="*/ 649 w 1087"/>
                                <a:gd name="T39" fmla="*/ 78 h 88"/>
                                <a:gd name="T40" fmla="*/ 640 w 1087"/>
                                <a:gd name="T41" fmla="*/ 78 h 88"/>
                                <a:gd name="T42" fmla="*/ 638 w 1087"/>
                                <a:gd name="T43" fmla="*/ 74 h 88"/>
                                <a:gd name="T44" fmla="*/ 638 w 1087"/>
                                <a:gd name="T45" fmla="*/ 35 h 88"/>
                                <a:gd name="T46" fmla="*/ 654 w 1087"/>
                                <a:gd name="T47" fmla="*/ 35 h 88"/>
                                <a:gd name="T48" fmla="*/ 654 w 1087"/>
                                <a:gd name="T49" fmla="*/ 27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87" h="88">
                                  <a:moveTo>
                                    <a:pt x="654" y="27"/>
                                  </a:moveTo>
                                  <a:lnTo>
                                    <a:pt x="638" y="27"/>
                                  </a:lnTo>
                                  <a:lnTo>
                                    <a:pt x="638" y="13"/>
                                  </a:lnTo>
                                  <a:lnTo>
                                    <a:pt x="628" y="16"/>
                                  </a:lnTo>
                                  <a:lnTo>
                                    <a:pt x="628" y="27"/>
                                  </a:lnTo>
                                  <a:lnTo>
                                    <a:pt x="619" y="27"/>
                                  </a:lnTo>
                                  <a:lnTo>
                                    <a:pt x="619" y="35"/>
                                  </a:lnTo>
                                  <a:lnTo>
                                    <a:pt x="628" y="35"/>
                                  </a:lnTo>
                                  <a:lnTo>
                                    <a:pt x="628" y="74"/>
                                  </a:lnTo>
                                  <a:lnTo>
                                    <a:pt x="629" y="79"/>
                                  </a:lnTo>
                                  <a:lnTo>
                                    <a:pt x="632" y="82"/>
                                  </a:lnTo>
                                  <a:lnTo>
                                    <a:pt x="635" y="85"/>
                                  </a:lnTo>
                                  <a:lnTo>
                                    <a:pt x="639" y="87"/>
                                  </a:lnTo>
                                  <a:lnTo>
                                    <a:pt x="648" y="87"/>
                                  </a:lnTo>
                                  <a:lnTo>
                                    <a:pt x="651" y="86"/>
                                  </a:lnTo>
                                  <a:lnTo>
                                    <a:pt x="653" y="85"/>
                                  </a:lnTo>
                                  <a:lnTo>
                                    <a:pt x="653" y="78"/>
                                  </a:lnTo>
                                  <a:lnTo>
                                    <a:pt x="653" y="77"/>
                                  </a:lnTo>
                                  <a:lnTo>
                                    <a:pt x="651" y="78"/>
                                  </a:lnTo>
                                  <a:lnTo>
                                    <a:pt x="649" y="78"/>
                                  </a:lnTo>
                                  <a:lnTo>
                                    <a:pt x="640" y="78"/>
                                  </a:lnTo>
                                  <a:lnTo>
                                    <a:pt x="638" y="74"/>
                                  </a:lnTo>
                                  <a:lnTo>
                                    <a:pt x="638" y="35"/>
                                  </a:lnTo>
                                  <a:lnTo>
                                    <a:pt x="654" y="35"/>
                                  </a:lnTo>
                                  <a:lnTo>
                                    <a:pt x="654" y="27"/>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3"/>
                          <wps:cNvSpPr>
                            <a:spLocks/>
                          </wps:cNvSpPr>
                          <wps:spPr bwMode="auto">
                            <a:xfrm>
                              <a:off x="15351" y="1183"/>
                              <a:ext cx="1087" cy="88"/>
                            </a:xfrm>
                            <a:custGeom>
                              <a:avLst/>
                              <a:gdLst>
                                <a:gd name="T0" fmla="*/ 676 w 1087"/>
                                <a:gd name="T1" fmla="*/ 27 h 88"/>
                                <a:gd name="T2" fmla="*/ 666 w 1087"/>
                                <a:gd name="T3" fmla="*/ 27 h 88"/>
                                <a:gd name="T4" fmla="*/ 666 w 1087"/>
                                <a:gd name="T5" fmla="*/ 86 h 88"/>
                                <a:gd name="T6" fmla="*/ 676 w 1087"/>
                                <a:gd name="T7" fmla="*/ 86 h 88"/>
                                <a:gd name="T8" fmla="*/ 676 w 1087"/>
                                <a:gd name="T9" fmla="*/ 27 h 88"/>
                              </a:gdLst>
                              <a:ahLst/>
                              <a:cxnLst>
                                <a:cxn ang="0">
                                  <a:pos x="T0" y="T1"/>
                                </a:cxn>
                                <a:cxn ang="0">
                                  <a:pos x="T2" y="T3"/>
                                </a:cxn>
                                <a:cxn ang="0">
                                  <a:pos x="T4" y="T5"/>
                                </a:cxn>
                                <a:cxn ang="0">
                                  <a:pos x="T6" y="T7"/>
                                </a:cxn>
                                <a:cxn ang="0">
                                  <a:pos x="T8" y="T9"/>
                                </a:cxn>
                              </a:cxnLst>
                              <a:rect l="0" t="0" r="r" b="b"/>
                              <a:pathLst>
                                <a:path w="1087" h="88">
                                  <a:moveTo>
                                    <a:pt x="676" y="27"/>
                                  </a:moveTo>
                                  <a:lnTo>
                                    <a:pt x="666" y="27"/>
                                  </a:lnTo>
                                  <a:lnTo>
                                    <a:pt x="666" y="86"/>
                                  </a:lnTo>
                                  <a:lnTo>
                                    <a:pt x="676" y="86"/>
                                  </a:lnTo>
                                  <a:lnTo>
                                    <a:pt x="676" y="27"/>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4"/>
                          <wps:cNvSpPr>
                            <a:spLocks/>
                          </wps:cNvSpPr>
                          <wps:spPr bwMode="auto">
                            <a:xfrm>
                              <a:off x="15351" y="1183"/>
                              <a:ext cx="1087" cy="88"/>
                            </a:xfrm>
                            <a:custGeom>
                              <a:avLst/>
                              <a:gdLst>
                                <a:gd name="T0" fmla="*/ 678 w 1087"/>
                                <a:gd name="T1" fmla="*/ 14 h 88"/>
                                <a:gd name="T2" fmla="*/ 678 w 1087"/>
                                <a:gd name="T3" fmla="*/ 7 h 88"/>
                                <a:gd name="T4" fmla="*/ 675 w 1087"/>
                                <a:gd name="T5" fmla="*/ 4 h 88"/>
                                <a:gd name="T6" fmla="*/ 667 w 1087"/>
                                <a:gd name="T7" fmla="*/ 4 h 88"/>
                                <a:gd name="T8" fmla="*/ 664 w 1087"/>
                                <a:gd name="T9" fmla="*/ 7 h 88"/>
                                <a:gd name="T10" fmla="*/ 664 w 1087"/>
                                <a:gd name="T11" fmla="*/ 14 h 88"/>
                                <a:gd name="T12" fmla="*/ 667 w 1087"/>
                                <a:gd name="T13" fmla="*/ 17 h 88"/>
                                <a:gd name="T14" fmla="*/ 675 w 1087"/>
                                <a:gd name="T15" fmla="*/ 17 h 88"/>
                                <a:gd name="T16" fmla="*/ 678 w 1087"/>
                                <a:gd name="T17" fmla="*/ 1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87" h="88">
                                  <a:moveTo>
                                    <a:pt x="678" y="14"/>
                                  </a:moveTo>
                                  <a:lnTo>
                                    <a:pt x="678" y="7"/>
                                  </a:lnTo>
                                  <a:lnTo>
                                    <a:pt x="675" y="4"/>
                                  </a:lnTo>
                                  <a:lnTo>
                                    <a:pt x="667" y="4"/>
                                  </a:lnTo>
                                  <a:lnTo>
                                    <a:pt x="664" y="7"/>
                                  </a:lnTo>
                                  <a:lnTo>
                                    <a:pt x="664" y="14"/>
                                  </a:lnTo>
                                  <a:lnTo>
                                    <a:pt x="667" y="17"/>
                                  </a:lnTo>
                                  <a:lnTo>
                                    <a:pt x="675" y="17"/>
                                  </a:lnTo>
                                  <a:lnTo>
                                    <a:pt x="678" y="14"/>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55"/>
                          <wps:cNvSpPr>
                            <a:spLocks/>
                          </wps:cNvSpPr>
                          <wps:spPr bwMode="auto">
                            <a:xfrm>
                              <a:off x="15351" y="1183"/>
                              <a:ext cx="1087" cy="88"/>
                            </a:xfrm>
                            <a:custGeom>
                              <a:avLst/>
                              <a:gdLst>
                                <a:gd name="T0" fmla="*/ 747 w 1087"/>
                                <a:gd name="T1" fmla="*/ 56 h 88"/>
                                <a:gd name="T2" fmla="*/ 745 w 1087"/>
                                <a:gd name="T3" fmla="*/ 43 h 88"/>
                                <a:gd name="T4" fmla="*/ 739 w 1087"/>
                                <a:gd name="T5" fmla="*/ 34 h 88"/>
                                <a:gd name="T6" fmla="*/ 739 w 1087"/>
                                <a:gd name="T7" fmla="*/ 34 h 88"/>
                                <a:gd name="T8" fmla="*/ 736 w 1087"/>
                                <a:gd name="T9" fmla="*/ 32 h 88"/>
                                <a:gd name="T10" fmla="*/ 736 w 1087"/>
                                <a:gd name="T11" fmla="*/ 46 h 88"/>
                                <a:gd name="T12" fmla="*/ 736 w 1087"/>
                                <a:gd name="T13" fmla="*/ 69 h 88"/>
                                <a:gd name="T14" fmla="*/ 729 w 1087"/>
                                <a:gd name="T15" fmla="*/ 79 h 88"/>
                                <a:gd name="T16" fmla="*/ 708 w 1087"/>
                                <a:gd name="T17" fmla="*/ 79 h 88"/>
                                <a:gd name="T18" fmla="*/ 701 w 1087"/>
                                <a:gd name="T19" fmla="*/ 69 h 88"/>
                                <a:gd name="T20" fmla="*/ 701 w 1087"/>
                                <a:gd name="T21" fmla="*/ 45 h 88"/>
                                <a:gd name="T22" fmla="*/ 706 w 1087"/>
                                <a:gd name="T23" fmla="*/ 34 h 88"/>
                                <a:gd name="T24" fmla="*/ 731 w 1087"/>
                                <a:gd name="T25" fmla="*/ 34 h 88"/>
                                <a:gd name="T26" fmla="*/ 736 w 1087"/>
                                <a:gd name="T27" fmla="*/ 46 h 88"/>
                                <a:gd name="T28" fmla="*/ 736 w 1087"/>
                                <a:gd name="T29" fmla="*/ 32 h 88"/>
                                <a:gd name="T30" fmla="*/ 730 w 1087"/>
                                <a:gd name="T31" fmla="*/ 28 h 88"/>
                                <a:gd name="T32" fmla="*/ 719 w 1087"/>
                                <a:gd name="T33" fmla="*/ 26 h 88"/>
                                <a:gd name="T34" fmla="*/ 707 w 1087"/>
                                <a:gd name="T35" fmla="*/ 28 h 88"/>
                                <a:gd name="T36" fmla="*/ 698 w 1087"/>
                                <a:gd name="T37" fmla="*/ 34 h 88"/>
                                <a:gd name="T38" fmla="*/ 692 w 1087"/>
                                <a:gd name="T39" fmla="*/ 44 h 88"/>
                                <a:gd name="T40" fmla="*/ 690 w 1087"/>
                                <a:gd name="T41" fmla="*/ 57 h 88"/>
                                <a:gd name="T42" fmla="*/ 692 w 1087"/>
                                <a:gd name="T43" fmla="*/ 69 h 88"/>
                                <a:gd name="T44" fmla="*/ 692 w 1087"/>
                                <a:gd name="T45" fmla="*/ 69 h 88"/>
                                <a:gd name="T46" fmla="*/ 698 w 1087"/>
                                <a:gd name="T47" fmla="*/ 79 h 88"/>
                                <a:gd name="T48" fmla="*/ 707 w 1087"/>
                                <a:gd name="T49" fmla="*/ 85 h 88"/>
                                <a:gd name="T50" fmla="*/ 718 w 1087"/>
                                <a:gd name="T51" fmla="*/ 87 h 88"/>
                                <a:gd name="T52" fmla="*/ 728 w 1087"/>
                                <a:gd name="T53" fmla="*/ 85 h 88"/>
                                <a:gd name="T54" fmla="*/ 738 w 1087"/>
                                <a:gd name="T55" fmla="*/ 79 h 88"/>
                                <a:gd name="T56" fmla="*/ 738 w 1087"/>
                                <a:gd name="T57" fmla="*/ 79 h 88"/>
                                <a:gd name="T58" fmla="*/ 745 w 1087"/>
                                <a:gd name="T59" fmla="*/ 70 h 88"/>
                                <a:gd name="T60" fmla="*/ 747 w 1087"/>
                                <a:gd name="T61" fmla="*/ 5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87" h="88">
                                  <a:moveTo>
                                    <a:pt x="747" y="56"/>
                                  </a:moveTo>
                                  <a:lnTo>
                                    <a:pt x="745" y="43"/>
                                  </a:lnTo>
                                  <a:lnTo>
                                    <a:pt x="739" y="34"/>
                                  </a:lnTo>
                                  <a:lnTo>
                                    <a:pt x="739" y="34"/>
                                  </a:lnTo>
                                  <a:lnTo>
                                    <a:pt x="736" y="32"/>
                                  </a:lnTo>
                                  <a:lnTo>
                                    <a:pt x="736" y="46"/>
                                  </a:lnTo>
                                  <a:lnTo>
                                    <a:pt x="736" y="69"/>
                                  </a:lnTo>
                                  <a:lnTo>
                                    <a:pt x="729" y="79"/>
                                  </a:lnTo>
                                  <a:lnTo>
                                    <a:pt x="708" y="79"/>
                                  </a:lnTo>
                                  <a:lnTo>
                                    <a:pt x="701" y="69"/>
                                  </a:lnTo>
                                  <a:lnTo>
                                    <a:pt x="701" y="45"/>
                                  </a:lnTo>
                                  <a:lnTo>
                                    <a:pt x="706" y="34"/>
                                  </a:lnTo>
                                  <a:lnTo>
                                    <a:pt x="731" y="34"/>
                                  </a:lnTo>
                                  <a:lnTo>
                                    <a:pt x="736" y="46"/>
                                  </a:lnTo>
                                  <a:lnTo>
                                    <a:pt x="736" y="32"/>
                                  </a:lnTo>
                                  <a:lnTo>
                                    <a:pt x="730" y="28"/>
                                  </a:lnTo>
                                  <a:lnTo>
                                    <a:pt x="719" y="26"/>
                                  </a:lnTo>
                                  <a:lnTo>
                                    <a:pt x="707" y="28"/>
                                  </a:lnTo>
                                  <a:lnTo>
                                    <a:pt x="698" y="34"/>
                                  </a:lnTo>
                                  <a:lnTo>
                                    <a:pt x="692" y="44"/>
                                  </a:lnTo>
                                  <a:lnTo>
                                    <a:pt x="690" y="57"/>
                                  </a:lnTo>
                                  <a:lnTo>
                                    <a:pt x="692" y="69"/>
                                  </a:lnTo>
                                  <a:lnTo>
                                    <a:pt x="692" y="69"/>
                                  </a:lnTo>
                                  <a:lnTo>
                                    <a:pt x="698" y="79"/>
                                  </a:lnTo>
                                  <a:lnTo>
                                    <a:pt x="707" y="85"/>
                                  </a:lnTo>
                                  <a:lnTo>
                                    <a:pt x="718" y="87"/>
                                  </a:lnTo>
                                  <a:lnTo>
                                    <a:pt x="728" y="85"/>
                                  </a:lnTo>
                                  <a:lnTo>
                                    <a:pt x="738" y="79"/>
                                  </a:lnTo>
                                  <a:lnTo>
                                    <a:pt x="738" y="79"/>
                                  </a:lnTo>
                                  <a:lnTo>
                                    <a:pt x="745" y="70"/>
                                  </a:lnTo>
                                  <a:lnTo>
                                    <a:pt x="747" y="56"/>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56"/>
                          <wps:cNvSpPr>
                            <a:spLocks/>
                          </wps:cNvSpPr>
                          <wps:spPr bwMode="auto">
                            <a:xfrm>
                              <a:off x="15351" y="1183"/>
                              <a:ext cx="1087" cy="88"/>
                            </a:xfrm>
                            <a:custGeom>
                              <a:avLst/>
                              <a:gdLst>
                                <a:gd name="T0" fmla="*/ 810 w 1087"/>
                                <a:gd name="T1" fmla="*/ 30 h 88"/>
                                <a:gd name="T2" fmla="*/ 798 w 1087"/>
                                <a:gd name="T3" fmla="*/ 26 h 88"/>
                                <a:gd name="T4" fmla="*/ 780 w 1087"/>
                                <a:gd name="T5" fmla="*/ 26 h 88"/>
                                <a:gd name="T6" fmla="*/ 773 w 1087"/>
                                <a:gd name="T7" fmla="*/ 31 h 88"/>
                                <a:gd name="T8" fmla="*/ 770 w 1087"/>
                                <a:gd name="T9" fmla="*/ 37 h 88"/>
                                <a:gd name="T10" fmla="*/ 770 w 1087"/>
                                <a:gd name="T11" fmla="*/ 37 h 88"/>
                                <a:gd name="T12" fmla="*/ 770 w 1087"/>
                                <a:gd name="T13" fmla="*/ 27 h 88"/>
                                <a:gd name="T14" fmla="*/ 760 w 1087"/>
                                <a:gd name="T15" fmla="*/ 27 h 88"/>
                                <a:gd name="T16" fmla="*/ 760 w 1087"/>
                                <a:gd name="T17" fmla="*/ 31 h 88"/>
                                <a:gd name="T18" fmla="*/ 761 w 1087"/>
                                <a:gd name="T19" fmla="*/ 86 h 88"/>
                                <a:gd name="T20" fmla="*/ 771 w 1087"/>
                                <a:gd name="T21" fmla="*/ 86 h 88"/>
                                <a:gd name="T22" fmla="*/ 771 w 1087"/>
                                <a:gd name="T23" fmla="*/ 48 h 88"/>
                                <a:gd name="T24" fmla="*/ 771 w 1087"/>
                                <a:gd name="T25" fmla="*/ 47 h 88"/>
                                <a:gd name="T26" fmla="*/ 772 w 1087"/>
                                <a:gd name="T27" fmla="*/ 45 h 88"/>
                                <a:gd name="T28" fmla="*/ 774 w 1087"/>
                                <a:gd name="T29" fmla="*/ 39 h 88"/>
                                <a:gd name="T30" fmla="*/ 777 w 1087"/>
                                <a:gd name="T31" fmla="*/ 37 h 88"/>
                                <a:gd name="T32" fmla="*/ 779 w 1087"/>
                                <a:gd name="T33" fmla="*/ 34 h 88"/>
                                <a:gd name="T34" fmla="*/ 796 w 1087"/>
                                <a:gd name="T35" fmla="*/ 34 h 88"/>
                                <a:gd name="T36" fmla="*/ 800 w 1087"/>
                                <a:gd name="T37" fmla="*/ 42 h 88"/>
                                <a:gd name="T38" fmla="*/ 800 w 1087"/>
                                <a:gd name="T39" fmla="*/ 86 h 88"/>
                                <a:gd name="T40" fmla="*/ 810 w 1087"/>
                                <a:gd name="T41" fmla="*/ 86 h 88"/>
                                <a:gd name="T42" fmla="*/ 810 w 1087"/>
                                <a:gd name="T43" fmla="*/ 34 h 88"/>
                                <a:gd name="T44" fmla="*/ 810 w 1087"/>
                                <a:gd name="T45" fmla="*/ 3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87" h="88">
                                  <a:moveTo>
                                    <a:pt x="810" y="30"/>
                                  </a:moveTo>
                                  <a:lnTo>
                                    <a:pt x="798" y="26"/>
                                  </a:lnTo>
                                  <a:lnTo>
                                    <a:pt x="780" y="26"/>
                                  </a:lnTo>
                                  <a:lnTo>
                                    <a:pt x="773" y="31"/>
                                  </a:lnTo>
                                  <a:lnTo>
                                    <a:pt x="770" y="37"/>
                                  </a:lnTo>
                                  <a:lnTo>
                                    <a:pt x="770" y="37"/>
                                  </a:lnTo>
                                  <a:lnTo>
                                    <a:pt x="770" y="27"/>
                                  </a:lnTo>
                                  <a:lnTo>
                                    <a:pt x="760" y="27"/>
                                  </a:lnTo>
                                  <a:lnTo>
                                    <a:pt x="760" y="31"/>
                                  </a:lnTo>
                                  <a:lnTo>
                                    <a:pt x="761" y="86"/>
                                  </a:lnTo>
                                  <a:lnTo>
                                    <a:pt x="771" y="86"/>
                                  </a:lnTo>
                                  <a:lnTo>
                                    <a:pt x="771" y="48"/>
                                  </a:lnTo>
                                  <a:lnTo>
                                    <a:pt x="771" y="47"/>
                                  </a:lnTo>
                                  <a:lnTo>
                                    <a:pt x="772" y="45"/>
                                  </a:lnTo>
                                  <a:lnTo>
                                    <a:pt x="774" y="39"/>
                                  </a:lnTo>
                                  <a:lnTo>
                                    <a:pt x="777" y="37"/>
                                  </a:lnTo>
                                  <a:lnTo>
                                    <a:pt x="779" y="34"/>
                                  </a:lnTo>
                                  <a:lnTo>
                                    <a:pt x="796" y="34"/>
                                  </a:lnTo>
                                  <a:lnTo>
                                    <a:pt x="800" y="42"/>
                                  </a:lnTo>
                                  <a:lnTo>
                                    <a:pt x="800" y="86"/>
                                  </a:lnTo>
                                  <a:lnTo>
                                    <a:pt x="810" y="86"/>
                                  </a:lnTo>
                                  <a:lnTo>
                                    <a:pt x="810" y="34"/>
                                  </a:lnTo>
                                  <a:lnTo>
                                    <a:pt x="810" y="30"/>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57"/>
                          <wps:cNvSpPr>
                            <a:spLocks/>
                          </wps:cNvSpPr>
                          <wps:spPr bwMode="auto">
                            <a:xfrm>
                              <a:off x="15351" y="1183"/>
                              <a:ext cx="1087" cy="88"/>
                            </a:xfrm>
                            <a:custGeom>
                              <a:avLst/>
                              <a:gdLst>
                                <a:gd name="T0" fmla="*/ 900 w 1087"/>
                                <a:gd name="T1" fmla="*/ 4 h 88"/>
                                <a:gd name="T2" fmla="*/ 840 w 1087"/>
                                <a:gd name="T3" fmla="*/ 4 h 88"/>
                                <a:gd name="T4" fmla="*/ 840 w 1087"/>
                                <a:gd name="T5" fmla="*/ 13 h 88"/>
                                <a:gd name="T6" fmla="*/ 864 w 1087"/>
                                <a:gd name="T7" fmla="*/ 13 h 88"/>
                                <a:gd name="T8" fmla="*/ 864 w 1087"/>
                                <a:gd name="T9" fmla="*/ 86 h 88"/>
                                <a:gd name="T10" fmla="*/ 875 w 1087"/>
                                <a:gd name="T11" fmla="*/ 86 h 88"/>
                                <a:gd name="T12" fmla="*/ 875 w 1087"/>
                                <a:gd name="T13" fmla="*/ 13 h 88"/>
                                <a:gd name="T14" fmla="*/ 900 w 1087"/>
                                <a:gd name="T15" fmla="*/ 13 h 88"/>
                                <a:gd name="T16" fmla="*/ 900 w 1087"/>
                                <a:gd name="T17" fmla="*/ 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87" h="88">
                                  <a:moveTo>
                                    <a:pt x="900" y="4"/>
                                  </a:moveTo>
                                  <a:lnTo>
                                    <a:pt x="840" y="4"/>
                                  </a:lnTo>
                                  <a:lnTo>
                                    <a:pt x="840" y="13"/>
                                  </a:lnTo>
                                  <a:lnTo>
                                    <a:pt x="864" y="13"/>
                                  </a:lnTo>
                                  <a:lnTo>
                                    <a:pt x="864" y="86"/>
                                  </a:lnTo>
                                  <a:lnTo>
                                    <a:pt x="875" y="86"/>
                                  </a:lnTo>
                                  <a:lnTo>
                                    <a:pt x="875" y="13"/>
                                  </a:lnTo>
                                  <a:lnTo>
                                    <a:pt x="900" y="13"/>
                                  </a:lnTo>
                                  <a:lnTo>
                                    <a:pt x="900" y="4"/>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58"/>
                          <wps:cNvSpPr>
                            <a:spLocks/>
                          </wps:cNvSpPr>
                          <wps:spPr bwMode="auto">
                            <a:xfrm>
                              <a:off x="15351" y="1183"/>
                              <a:ext cx="1087" cy="88"/>
                            </a:xfrm>
                            <a:custGeom>
                              <a:avLst/>
                              <a:gdLst>
                                <a:gd name="T0" fmla="*/ 932 w 1087"/>
                                <a:gd name="T1" fmla="*/ 26 h 88"/>
                                <a:gd name="T2" fmla="*/ 931 w 1087"/>
                                <a:gd name="T3" fmla="*/ 26 h 88"/>
                                <a:gd name="T4" fmla="*/ 922 w 1087"/>
                                <a:gd name="T5" fmla="*/ 26 h 88"/>
                                <a:gd name="T6" fmla="*/ 916 w 1087"/>
                                <a:gd name="T7" fmla="*/ 31 h 88"/>
                                <a:gd name="T8" fmla="*/ 913 w 1087"/>
                                <a:gd name="T9" fmla="*/ 38 h 88"/>
                                <a:gd name="T10" fmla="*/ 913 w 1087"/>
                                <a:gd name="T11" fmla="*/ 38 h 88"/>
                                <a:gd name="T12" fmla="*/ 912 w 1087"/>
                                <a:gd name="T13" fmla="*/ 27 h 88"/>
                                <a:gd name="T14" fmla="*/ 903 w 1087"/>
                                <a:gd name="T15" fmla="*/ 27 h 88"/>
                                <a:gd name="T16" fmla="*/ 903 w 1087"/>
                                <a:gd name="T17" fmla="*/ 32 h 88"/>
                                <a:gd name="T18" fmla="*/ 903 w 1087"/>
                                <a:gd name="T19" fmla="*/ 86 h 88"/>
                                <a:gd name="T20" fmla="*/ 914 w 1087"/>
                                <a:gd name="T21" fmla="*/ 86 h 88"/>
                                <a:gd name="T22" fmla="*/ 914 w 1087"/>
                                <a:gd name="T23" fmla="*/ 52 h 88"/>
                                <a:gd name="T24" fmla="*/ 914 w 1087"/>
                                <a:gd name="T25" fmla="*/ 51 h 88"/>
                                <a:gd name="T26" fmla="*/ 916 w 1087"/>
                                <a:gd name="T27" fmla="*/ 41 h 88"/>
                                <a:gd name="T28" fmla="*/ 919 w 1087"/>
                                <a:gd name="T29" fmla="*/ 38 h 88"/>
                                <a:gd name="T30" fmla="*/ 921 w 1087"/>
                                <a:gd name="T31" fmla="*/ 36 h 88"/>
                                <a:gd name="T32" fmla="*/ 931 w 1087"/>
                                <a:gd name="T33" fmla="*/ 36 h 88"/>
                                <a:gd name="T34" fmla="*/ 932 w 1087"/>
                                <a:gd name="T35" fmla="*/ 36 h 88"/>
                                <a:gd name="T36" fmla="*/ 932 w 1087"/>
                                <a:gd name="T37" fmla="*/ 36 h 88"/>
                                <a:gd name="T38" fmla="*/ 932 w 1087"/>
                                <a:gd name="T39" fmla="*/ 2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87" h="88">
                                  <a:moveTo>
                                    <a:pt x="932" y="26"/>
                                  </a:moveTo>
                                  <a:lnTo>
                                    <a:pt x="931" y="26"/>
                                  </a:lnTo>
                                  <a:lnTo>
                                    <a:pt x="922" y="26"/>
                                  </a:lnTo>
                                  <a:lnTo>
                                    <a:pt x="916" y="31"/>
                                  </a:lnTo>
                                  <a:lnTo>
                                    <a:pt x="913" y="38"/>
                                  </a:lnTo>
                                  <a:lnTo>
                                    <a:pt x="913" y="38"/>
                                  </a:lnTo>
                                  <a:lnTo>
                                    <a:pt x="912" y="27"/>
                                  </a:lnTo>
                                  <a:lnTo>
                                    <a:pt x="903" y="27"/>
                                  </a:lnTo>
                                  <a:lnTo>
                                    <a:pt x="903" y="32"/>
                                  </a:lnTo>
                                  <a:lnTo>
                                    <a:pt x="903" y="86"/>
                                  </a:lnTo>
                                  <a:lnTo>
                                    <a:pt x="914" y="86"/>
                                  </a:lnTo>
                                  <a:lnTo>
                                    <a:pt x="914" y="52"/>
                                  </a:lnTo>
                                  <a:lnTo>
                                    <a:pt x="914" y="51"/>
                                  </a:lnTo>
                                  <a:lnTo>
                                    <a:pt x="916" y="41"/>
                                  </a:lnTo>
                                  <a:lnTo>
                                    <a:pt x="919" y="38"/>
                                  </a:lnTo>
                                  <a:lnTo>
                                    <a:pt x="921" y="36"/>
                                  </a:lnTo>
                                  <a:lnTo>
                                    <a:pt x="931" y="36"/>
                                  </a:lnTo>
                                  <a:lnTo>
                                    <a:pt x="932" y="36"/>
                                  </a:lnTo>
                                  <a:lnTo>
                                    <a:pt x="932" y="36"/>
                                  </a:lnTo>
                                  <a:lnTo>
                                    <a:pt x="932" y="26"/>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59"/>
                          <wps:cNvSpPr>
                            <a:spLocks/>
                          </wps:cNvSpPr>
                          <wps:spPr bwMode="auto">
                            <a:xfrm>
                              <a:off x="15351" y="1183"/>
                              <a:ext cx="1087" cy="88"/>
                            </a:xfrm>
                            <a:custGeom>
                              <a:avLst/>
                              <a:gdLst>
                                <a:gd name="T0" fmla="*/ 993 w 1087"/>
                                <a:gd name="T1" fmla="*/ 86 h 88"/>
                                <a:gd name="T2" fmla="*/ 992 w 1087"/>
                                <a:gd name="T3" fmla="*/ 82 h 88"/>
                                <a:gd name="T4" fmla="*/ 992 w 1087"/>
                                <a:gd name="T5" fmla="*/ 76 h 88"/>
                                <a:gd name="T6" fmla="*/ 992 w 1087"/>
                                <a:gd name="T7" fmla="*/ 27 h 88"/>
                                <a:gd name="T8" fmla="*/ 981 w 1087"/>
                                <a:gd name="T9" fmla="*/ 27 h 88"/>
                                <a:gd name="T10" fmla="*/ 981 w 1087"/>
                                <a:gd name="T11" fmla="*/ 65 h 88"/>
                                <a:gd name="T12" fmla="*/ 981 w 1087"/>
                                <a:gd name="T13" fmla="*/ 67 h 88"/>
                                <a:gd name="T14" fmla="*/ 978 w 1087"/>
                                <a:gd name="T15" fmla="*/ 73 h 88"/>
                                <a:gd name="T16" fmla="*/ 974 w 1087"/>
                                <a:gd name="T17" fmla="*/ 78 h 88"/>
                                <a:gd name="T18" fmla="*/ 957 w 1087"/>
                                <a:gd name="T19" fmla="*/ 78 h 88"/>
                                <a:gd name="T20" fmla="*/ 953 w 1087"/>
                                <a:gd name="T21" fmla="*/ 71 h 88"/>
                                <a:gd name="T22" fmla="*/ 953 w 1087"/>
                                <a:gd name="T23" fmla="*/ 27 h 88"/>
                                <a:gd name="T24" fmla="*/ 943 w 1087"/>
                                <a:gd name="T25" fmla="*/ 27 h 88"/>
                                <a:gd name="T26" fmla="*/ 943 w 1087"/>
                                <a:gd name="T27" fmla="*/ 82 h 88"/>
                                <a:gd name="T28" fmla="*/ 954 w 1087"/>
                                <a:gd name="T29" fmla="*/ 87 h 88"/>
                                <a:gd name="T30" fmla="*/ 973 w 1087"/>
                                <a:gd name="T31" fmla="*/ 87 h 88"/>
                                <a:gd name="T32" fmla="*/ 979 w 1087"/>
                                <a:gd name="T33" fmla="*/ 81 h 88"/>
                                <a:gd name="T34" fmla="*/ 981 w 1087"/>
                                <a:gd name="T35" fmla="*/ 78 h 88"/>
                                <a:gd name="T36" fmla="*/ 982 w 1087"/>
                                <a:gd name="T37" fmla="*/ 76 h 88"/>
                                <a:gd name="T38" fmla="*/ 982 w 1087"/>
                                <a:gd name="T39" fmla="*/ 76 h 88"/>
                                <a:gd name="T40" fmla="*/ 983 w 1087"/>
                                <a:gd name="T41" fmla="*/ 86 h 88"/>
                                <a:gd name="T42" fmla="*/ 993 w 1087"/>
                                <a:gd name="T43" fmla="*/ 8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87" h="88">
                                  <a:moveTo>
                                    <a:pt x="993" y="86"/>
                                  </a:moveTo>
                                  <a:lnTo>
                                    <a:pt x="992" y="82"/>
                                  </a:lnTo>
                                  <a:lnTo>
                                    <a:pt x="992" y="76"/>
                                  </a:lnTo>
                                  <a:lnTo>
                                    <a:pt x="992" y="27"/>
                                  </a:lnTo>
                                  <a:lnTo>
                                    <a:pt x="981" y="27"/>
                                  </a:lnTo>
                                  <a:lnTo>
                                    <a:pt x="981" y="65"/>
                                  </a:lnTo>
                                  <a:lnTo>
                                    <a:pt x="981" y="67"/>
                                  </a:lnTo>
                                  <a:lnTo>
                                    <a:pt x="978" y="73"/>
                                  </a:lnTo>
                                  <a:lnTo>
                                    <a:pt x="974" y="78"/>
                                  </a:lnTo>
                                  <a:lnTo>
                                    <a:pt x="957" y="78"/>
                                  </a:lnTo>
                                  <a:lnTo>
                                    <a:pt x="953" y="71"/>
                                  </a:lnTo>
                                  <a:lnTo>
                                    <a:pt x="953" y="27"/>
                                  </a:lnTo>
                                  <a:lnTo>
                                    <a:pt x="943" y="27"/>
                                  </a:lnTo>
                                  <a:lnTo>
                                    <a:pt x="943" y="82"/>
                                  </a:lnTo>
                                  <a:lnTo>
                                    <a:pt x="954" y="87"/>
                                  </a:lnTo>
                                  <a:lnTo>
                                    <a:pt x="973" y="87"/>
                                  </a:lnTo>
                                  <a:lnTo>
                                    <a:pt x="979" y="81"/>
                                  </a:lnTo>
                                  <a:lnTo>
                                    <a:pt x="981" y="78"/>
                                  </a:lnTo>
                                  <a:lnTo>
                                    <a:pt x="982" y="76"/>
                                  </a:lnTo>
                                  <a:lnTo>
                                    <a:pt x="982" y="76"/>
                                  </a:lnTo>
                                  <a:lnTo>
                                    <a:pt x="983" y="86"/>
                                  </a:lnTo>
                                  <a:lnTo>
                                    <a:pt x="993" y="86"/>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0"/>
                          <wps:cNvSpPr>
                            <a:spLocks/>
                          </wps:cNvSpPr>
                          <wps:spPr bwMode="auto">
                            <a:xfrm>
                              <a:off x="15351" y="1183"/>
                              <a:ext cx="1087" cy="88"/>
                            </a:xfrm>
                            <a:custGeom>
                              <a:avLst/>
                              <a:gdLst>
                                <a:gd name="T0" fmla="*/ 1044 w 1087"/>
                                <a:gd name="T1" fmla="*/ 60 h 88"/>
                                <a:gd name="T2" fmla="*/ 1039 w 1087"/>
                                <a:gd name="T3" fmla="*/ 55 h 88"/>
                                <a:gd name="T4" fmla="*/ 1021 w 1087"/>
                                <a:gd name="T5" fmla="*/ 49 h 88"/>
                                <a:gd name="T6" fmla="*/ 1018 w 1087"/>
                                <a:gd name="T7" fmla="*/ 46 h 88"/>
                                <a:gd name="T8" fmla="*/ 1018 w 1087"/>
                                <a:gd name="T9" fmla="*/ 37 h 88"/>
                                <a:gd name="T10" fmla="*/ 1021 w 1087"/>
                                <a:gd name="T11" fmla="*/ 34 h 88"/>
                                <a:gd name="T12" fmla="*/ 1033 w 1087"/>
                                <a:gd name="T13" fmla="*/ 34 h 88"/>
                                <a:gd name="T14" fmla="*/ 1037 w 1087"/>
                                <a:gd name="T15" fmla="*/ 36 h 88"/>
                                <a:gd name="T16" fmla="*/ 1039 w 1087"/>
                                <a:gd name="T17" fmla="*/ 37 h 88"/>
                                <a:gd name="T18" fmla="*/ 1040 w 1087"/>
                                <a:gd name="T19" fmla="*/ 34 h 88"/>
                                <a:gd name="T20" fmla="*/ 1042 w 1087"/>
                                <a:gd name="T21" fmla="*/ 29 h 88"/>
                                <a:gd name="T22" fmla="*/ 1039 w 1087"/>
                                <a:gd name="T23" fmla="*/ 27 h 88"/>
                                <a:gd name="T24" fmla="*/ 1034 w 1087"/>
                                <a:gd name="T25" fmla="*/ 26 h 88"/>
                                <a:gd name="T26" fmla="*/ 1015 w 1087"/>
                                <a:gd name="T27" fmla="*/ 26 h 88"/>
                                <a:gd name="T28" fmla="*/ 1007 w 1087"/>
                                <a:gd name="T29" fmla="*/ 33 h 88"/>
                                <a:gd name="T30" fmla="*/ 1007 w 1087"/>
                                <a:gd name="T31" fmla="*/ 50 h 88"/>
                                <a:gd name="T32" fmla="*/ 1012 w 1087"/>
                                <a:gd name="T33" fmla="*/ 56 h 88"/>
                                <a:gd name="T34" fmla="*/ 1023 w 1087"/>
                                <a:gd name="T35" fmla="*/ 59 h 88"/>
                                <a:gd name="T36" fmla="*/ 1031 w 1087"/>
                                <a:gd name="T37" fmla="*/ 62 h 88"/>
                                <a:gd name="T38" fmla="*/ 1034 w 1087"/>
                                <a:gd name="T39" fmla="*/ 65 h 88"/>
                                <a:gd name="T40" fmla="*/ 1034 w 1087"/>
                                <a:gd name="T41" fmla="*/ 75 h 88"/>
                                <a:gd name="T42" fmla="*/ 1030 w 1087"/>
                                <a:gd name="T43" fmla="*/ 79 h 88"/>
                                <a:gd name="T44" fmla="*/ 1017 w 1087"/>
                                <a:gd name="T45" fmla="*/ 79 h 88"/>
                                <a:gd name="T46" fmla="*/ 1011 w 1087"/>
                                <a:gd name="T47" fmla="*/ 77 h 88"/>
                                <a:gd name="T48" fmla="*/ 1008 w 1087"/>
                                <a:gd name="T49" fmla="*/ 75 h 88"/>
                                <a:gd name="T50" fmla="*/ 1006 w 1087"/>
                                <a:gd name="T51" fmla="*/ 83 h 88"/>
                                <a:gd name="T52" fmla="*/ 1010 w 1087"/>
                                <a:gd name="T53" fmla="*/ 85 h 88"/>
                                <a:gd name="T54" fmla="*/ 1016 w 1087"/>
                                <a:gd name="T55" fmla="*/ 87 h 88"/>
                                <a:gd name="T56" fmla="*/ 1036 w 1087"/>
                                <a:gd name="T57" fmla="*/ 87 h 88"/>
                                <a:gd name="T58" fmla="*/ 1044 w 1087"/>
                                <a:gd name="T59" fmla="*/ 79 h 88"/>
                                <a:gd name="T60" fmla="*/ 1044 w 1087"/>
                                <a:gd name="T61" fmla="*/ 79 h 88"/>
                                <a:gd name="T62" fmla="*/ 1044 w 1087"/>
                                <a:gd name="T63" fmla="*/ 6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87" h="88">
                                  <a:moveTo>
                                    <a:pt x="1044" y="60"/>
                                  </a:moveTo>
                                  <a:lnTo>
                                    <a:pt x="1039" y="55"/>
                                  </a:lnTo>
                                  <a:lnTo>
                                    <a:pt x="1021" y="49"/>
                                  </a:lnTo>
                                  <a:lnTo>
                                    <a:pt x="1018" y="46"/>
                                  </a:lnTo>
                                  <a:lnTo>
                                    <a:pt x="1018" y="37"/>
                                  </a:lnTo>
                                  <a:lnTo>
                                    <a:pt x="1021" y="34"/>
                                  </a:lnTo>
                                  <a:lnTo>
                                    <a:pt x="1033" y="34"/>
                                  </a:lnTo>
                                  <a:lnTo>
                                    <a:pt x="1037" y="36"/>
                                  </a:lnTo>
                                  <a:lnTo>
                                    <a:pt x="1039" y="37"/>
                                  </a:lnTo>
                                  <a:lnTo>
                                    <a:pt x="1040" y="34"/>
                                  </a:lnTo>
                                  <a:lnTo>
                                    <a:pt x="1042" y="29"/>
                                  </a:lnTo>
                                  <a:lnTo>
                                    <a:pt x="1039" y="27"/>
                                  </a:lnTo>
                                  <a:lnTo>
                                    <a:pt x="1034" y="26"/>
                                  </a:lnTo>
                                  <a:lnTo>
                                    <a:pt x="1015" y="26"/>
                                  </a:lnTo>
                                  <a:lnTo>
                                    <a:pt x="1007" y="33"/>
                                  </a:lnTo>
                                  <a:lnTo>
                                    <a:pt x="1007" y="50"/>
                                  </a:lnTo>
                                  <a:lnTo>
                                    <a:pt x="1012" y="56"/>
                                  </a:lnTo>
                                  <a:lnTo>
                                    <a:pt x="1023" y="59"/>
                                  </a:lnTo>
                                  <a:lnTo>
                                    <a:pt x="1031" y="62"/>
                                  </a:lnTo>
                                  <a:lnTo>
                                    <a:pt x="1034" y="65"/>
                                  </a:lnTo>
                                  <a:lnTo>
                                    <a:pt x="1034" y="75"/>
                                  </a:lnTo>
                                  <a:lnTo>
                                    <a:pt x="1030" y="79"/>
                                  </a:lnTo>
                                  <a:lnTo>
                                    <a:pt x="1017" y="79"/>
                                  </a:lnTo>
                                  <a:lnTo>
                                    <a:pt x="1011" y="77"/>
                                  </a:lnTo>
                                  <a:lnTo>
                                    <a:pt x="1008" y="75"/>
                                  </a:lnTo>
                                  <a:lnTo>
                                    <a:pt x="1006" y="83"/>
                                  </a:lnTo>
                                  <a:lnTo>
                                    <a:pt x="1010" y="85"/>
                                  </a:lnTo>
                                  <a:lnTo>
                                    <a:pt x="1016" y="87"/>
                                  </a:lnTo>
                                  <a:lnTo>
                                    <a:pt x="1036" y="87"/>
                                  </a:lnTo>
                                  <a:lnTo>
                                    <a:pt x="1044" y="79"/>
                                  </a:lnTo>
                                  <a:lnTo>
                                    <a:pt x="1044" y="79"/>
                                  </a:lnTo>
                                  <a:lnTo>
                                    <a:pt x="1044" y="60"/>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61"/>
                          <wps:cNvSpPr>
                            <a:spLocks/>
                          </wps:cNvSpPr>
                          <wps:spPr bwMode="auto">
                            <a:xfrm>
                              <a:off x="15351" y="1183"/>
                              <a:ext cx="1087" cy="88"/>
                            </a:xfrm>
                            <a:custGeom>
                              <a:avLst/>
                              <a:gdLst>
                                <a:gd name="T0" fmla="*/ 1086 w 1087"/>
                                <a:gd name="T1" fmla="*/ 27 h 88"/>
                                <a:gd name="T2" fmla="*/ 1071 w 1087"/>
                                <a:gd name="T3" fmla="*/ 27 h 88"/>
                                <a:gd name="T4" fmla="*/ 1071 w 1087"/>
                                <a:gd name="T5" fmla="*/ 13 h 88"/>
                                <a:gd name="T6" fmla="*/ 1060 w 1087"/>
                                <a:gd name="T7" fmla="*/ 16 h 88"/>
                                <a:gd name="T8" fmla="*/ 1060 w 1087"/>
                                <a:gd name="T9" fmla="*/ 27 h 88"/>
                                <a:gd name="T10" fmla="*/ 1051 w 1087"/>
                                <a:gd name="T11" fmla="*/ 27 h 88"/>
                                <a:gd name="T12" fmla="*/ 1051 w 1087"/>
                                <a:gd name="T13" fmla="*/ 35 h 88"/>
                                <a:gd name="T14" fmla="*/ 1060 w 1087"/>
                                <a:gd name="T15" fmla="*/ 35 h 88"/>
                                <a:gd name="T16" fmla="*/ 1060 w 1087"/>
                                <a:gd name="T17" fmla="*/ 74 h 88"/>
                                <a:gd name="T18" fmla="*/ 1061 w 1087"/>
                                <a:gd name="T19" fmla="*/ 79 h 88"/>
                                <a:gd name="T20" fmla="*/ 1064 w 1087"/>
                                <a:gd name="T21" fmla="*/ 82 h 88"/>
                                <a:gd name="T22" fmla="*/ 1067 w 1087"/>
                                <a:gd name="T23" fmla="*/ 85 h 88"/>
                                <a:gd name="T24" fmla="*/ 1071 w 1087"/>
                                <a:gd name="T25" fmla="*/ 87 h 88"/>
                                <a:gd name="T26" fmla="*/ 1080 w 1087"/>
                                <a:gd name="T27" fmla="*/ 87 h 88"/>
                                <a:gd name="T28" fmla="*/ 1083 w 1087"/>
                                <a:gd name="T29" fmla="*/ 86 h 88"/>
                                <a:gd name="T30" fmla="*/ 1085 w 1087"/>
                                <a:gd name="T31" fmla="*/ 85 h 88"/>
                                <a:gd name="T32" fmla="*/ 1085 w 1087"/>
                                <a:gd name="T33" fmla="*/ 78 h 88"/>
                                <a:gd name="T34" fmla="*/ 1085 w 1087"/>
                                <a:gd name="T35" fmla="*/ 77 h 88"/>
                                <a:gd name="T36" fmla="*/ 1083 w 1087"/>
                                <a:gd name="T37" fmla="*/ 78 h 88"/>
                                <a:gd name="T38" fmla="*/ 1082 w 1087"/>
                                <a:gd name="T39" fmla="*/ 78 h 88"/>
                                <a:gd name="T40" fmla="*/ 1073 w 1087"/>
                                <a:gd name="T41" fmla="*/ 78 h 88"/>
                                <a:gd name="T42" fmla="*/ 1071 w 1087"/>
                                <a:gd name="T43" fmla="*/ 74 h 88"/>
                                <a:gd name="T44" fmla="*/ 1071 w 1087"/>
                                <a:gd name="T45" fmla="*/ 35 h 88"/>
                                <a:gd name="T46" fmla="*/ 1086 w 1087"/>
                                <a:gd name="T47" fmla="*/ 35 h 88"/>
                                <a:gd name="T48" fmla="*/ 1086 w 1087"/>
                                <a:gd name="T49" fmla="*/ 27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87" h="88">
                                  <a:moveTo>
                                    <a:pt x="1086" y="27"/>
                                  </a:moveTo>
                                  <a:lnTo>
                                    <a:pt x="1071" y="27"/>
                                  </a:lnTo>
                                  <a:lnTo>
                                    <a:pt x="1071" y="13"/>
                                  </a:lnTo>
                                  <a:lnTo>
                                    <a:pt x="1060" y="16"/>
                                  </a:lnTo>
                                  <a:lnTo>
                                    <a:pt x="1060" y="27"/>
                                  </a:lnTo>
                                  <a:lnTo>
                                    <a:pt x="1051" y="27"/>
                                  </a:lnTo>
                                  <a:lnTo>
                                    <a:pt x="1051" y="35"/>
                                  </a:lnTo>
                                  <a:lnTo>
                                    <a:pt x="1060" y="35"/>
                                  </a:lnTo>
                                  <a:lnTo>
                                    <a:pt x="1060" y="74"/>
                                  </a:lnTo>
                                  <a:lnTo>
                                    <a:pt x="1061" y="79"/>
                                  </a:lnTo>
                                  <a:lnTo>
                                    <a:pt x="1064" y="82"/>
                                  </a:lnTo>
                                  <a:lnTo>
                                    <a:pt x="1067" y="85"/>
                                  </a:lnTo>
                                  <a:lnTo>
                                    <a:pt x="1071" y="87"/>
                                  </a:lnTo>
                                  <a:lnTo>
                                    <a:pt x="1080" y="87"/>
                                  </a:lnTo>
                                  <a:lnTo>
                                    <a:pt x="1083" y="86"/>
                                  </a:lnTo>
                                  <a:lnTo>
                                    <a:pt x="1085" y="85"/>
                                  </a:lnTo>
                                  <a:lnTo>
                                    <a:pt x="1085" y="78"/>
                                  </a:lnTo>
                                  <a:lnTo>
                                    <a:pt x="1085" y="77"/>
                                  </a:lnTo>
                                  <a:lnTo>
                                    <a:pt x="1083" y="78"/>
                                  </a:lnTo>
                                  <a:lnTo>
                                    <a:pt x="1082" y="78"/>
                                  </a:lnTo>
                                  <a:lnTo>
                                    <a:pt x="1073" y="78"/>
                                  </a:lnTo>
                                  <a:lnTo>
                                    <a:pt x="1071" y="74"/>
                                  </a:lnTo>
                                  <a:lnTo>
                                    <a:pt x="1071" y="35"/>
                                  </a:lnTo>
                                  <a:lnTo>
                                    <a:pt x="1086" y="35"/>
                                  </a:lnTo>
                                  <a:lnTo>
                                    <a:pt x="1086" y="27"/>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55041D4" id="Group 32" o:spid="_x0000_s1026" style="position:absolute;margin-left:676.25pt;margin-top:42.05pt;width:146.1pt;height:17pt;z-index:251671552;mso-position-horizontal-relative:page;mso-position-vertical-relative:page" coordorigin="13516,931" coordsize="292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13516;top:941;width:320;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">
                  <v:imagedata r:id="rId9" o:title=""/>
                </v:shape>
                <v:shape id="Picture 25" o:spid="_x0000_s1028" type="#_x0000_t75" style="position:absolute;left:13864;top:931;width:30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">
                  <v:imagedata r:id="rId10" o:title=""/>
                </v:shape>
                <v:shape id="Picture 26" o:spid="_x0000_s1029" type="#_x0000_t75" style="position:absolute;left:14235;top:941;width:320;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">
                  <v:imagedata r:id="rId11" o:title=""/>
                </v:shape>
                <v:group id="Group 27" o:spid="_x0000_s1030" style="position:absolute;left:14600;top:947;width:1077;height:143" coordorigin="14600,947"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8" o:spid="_x0000_s1031"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" path="m170,l152,,133,71r-3,13l127,96r-3,12l122,119r,l120,107,118,95,115,83,112,70,100,21,95,,76,,57,71,54,84,51,96r-3,12l46,119r,l43,107,41,95,38,83,19,,,,35,140r19,l60,119,77,54,80,42,83,32,85,21r,l87,32r2,11l91,54r4,17l112,140r19,l137,119,170,e" fillcolor="#231f20" stroked="f">
                    <v:path arrowok="t" o:connecttype="custom" o:connectlocs="170,0;152,0;133,71;130,84;127,96;124,108;122,119;122,119;120,107;118,95;115,83;112,70;100,21;95,0;76,0;57,71;54,84;51,96;48,108;46,119;46,119;43,107;41,95;38,83;19,0;0,0;35,140;54,140;60,119;77,54;80,42;83,32;85,21;85,21;87,32;89,43;91,54;95,71;112,140;131,140;137,119;170,0" o:connectangles="0,0,0,0,0,0,0,0,0,0,0,0,0,0,0,0,0,0,0,0,0,0,0,0,0,0,0,0,0,0,0,0,0,0,0,0,0,0,0,0,0,0"/>
                  </v:shape>
                  <v:shape id="Freeform 29" o:spid="_x0000_s1032"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" path="m262,84r-1,-4l260,69,253,54r-3,-4l244,45r,23l244,80r-53,l193,70r6,-10l207,53r12,-3l239,50r5,18l244,45r-3,-3l220,37r-19,4l186,53,176,70r-3,21l177,112r9,16l202,138r21,4l239,142r11,-4l256,136r-2,-8l253,122r-7,3l238,128r-13,l212,126r-11,-7l194,109,191,93r70,l262,91r,-3l262,84e" fillcolor="#231f20" stroked="f">
                    <v:path arrowok="t" o:connecttype="custom" o:connectlocs="262,84;261,80;260,69;253,54;250,50;244,45;244,68;244,80;191,80;193,70;199,60;207,53;219,50;239,50;244,68;244,45;241,42;220,37;201,41;186,53;176,70;173,91;177,112;186,128;202,138;223,142;239,142;250,138;256,136;254,128;253,122;246,125;238,128;225,128;212,126;201,119;194,109;191,93;261,93;262,91;262,88;262,84" o:connectangles="0,0,0,0,0,0,0,0,0,0,0,0,0,0,0,0,0,0,0,0,0,0,0,0,0,0,0,0,0,0,0,0,0,0,0,0,0,0,0,0,0,0"/>
                  </v:shape>
                  <v:shape id="Freeform 30" o:spid="_x0000_s1033"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" path="m343,112r-1,-10l337,93r-9,-6l317,81,304,76r-6,-3l298,57r6,-6l324,51r7,3l335,56r2,-5l340,43r-6,-3l325,37r-10,l301,39r-11,7l283,55r-3,11l280,78r9,10l307,95r14,5l326,105r,17l319,128r-22,l288,125r-6,-4l278,135r7,4l295,142r11,l322,140r12,-7l337,128r4,-4l343,112e" fillcolor="#231f20" stroked="f">
                    <v:path arrowok="t" o:connecttype="custom" o:connectlocs="343,112;342,102;337,93;328,87;317,81;304,76;298,73;298,57;304,51;324,51;331,54;335,56;337,51;340,43;334,40;325,37;315,37;301,39;290,46;283,55;280,66;280,78;289,88;307,95;321,100;326,105;326,122;319,128;297,128;288,125;282,121;278,135;285,139;295,142;306,142;322,140;334,133;337,128;341,124;343,112" o:connectangles="0,0,0,0,0,0,0,0,0,0,0,0,0,0,0,0,0,0,0,0,0,0,0,0,0,0,0,0,0,0,0,0,0,0,0,0,0,0,0,0"/>
                  </v:shape>
                  <v:shape id="Freeform 31" o:spid="_x0000_s1034"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" path="m415,39r-26,l389,15r-18,6l371,39r-16,l355,53r16,l371,120r2,9l378,134r4,5l389,142r16,l410,141r4,-2l413,127r,-1l410,126r-2,1l392,127r-3,-7l389,53r26,l415,39e" fillcolor="#231f20" stroked="f">
                    <v:path arrowok="t" o:connecttype="custom" o:connectlocs="415,39;389,39;389,15;371,21;371,39;355,39;355,53;371,53;371,120;373,129;378,134;382,139;389,142;405,142;410,141;414,139;413,127;413,126;410,126;408,127;392,127;389,120;389,53;415,53;415,39" o:connectangles="0,0,0,0,0,0,0,0,0,0,0,0,0,0,0,0,0,0,0,0,0,0,0,0,0"/>
                  </v:shape>
                  <v:shape id="Freeform 32" o:spid="_x0000_s1035"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" path="m579,81l576,59r-4,-7l568,46,557,39,546,37r-9,l530,39r-10,8l516,51r-3,6l512,57r-2,-5l508,45,498,37r-31,l458,46r-6,9l452,55,451,39r-16,l435,47r1,4l436,140r18,l454,76r,-3l455,70r3,-9l463,55r3,-3l492,52r7,11l499,140r17,l516,74r1,-3l521,60r3,-3l529,52r25,l561,63r,77l579,140r,-59e" fillcolor="#231f20" stroked="f">
                    <v:path arrowok="t" o:connecttype="custom" o:connectlocs="579,81;576,59;572,52;568,46;557,39;546,37;537,37;530,39;520,47;516,51;513,57;512,57;510,52;508,45;498,37;467,37;458,46;452,55;452,55;451,39;435,39;435,47;436,51;436,140;454,140;454,76;454,73;455,70;458,61;463,55;466,52;492,52;499,63;499,140;516,140;516,74;517,71;521,60;524,57;529,52;554,52;561,63;561,140;579,140;579,81" o:connectangles="0,0,0,0,0,0,0,0,0,0,0,0,0,0,0,0,0,0,0,0,0,0,0,0,0,0,0,0,0,0,0,0,0,0,0,0,0,0,0,0,0,0,0,0,0"/>
                  </v:shape>
                  <v:shape id="Freeform 33" o:spid="_x0000_s1036"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" path="m627,39r-18,l609,140r18,l627,39e" fillcolor="#231f20" stroked="f">
                    <v:path arrowok="t" o:connecttype="custom" o:connectlocs="627,39;609,39;609,140;627,140;627,39" o:connectangles="0,0,0,0,0"/>
                  </v:shape>
                  <v:shape id="Freeform 34" o:spid="_x0000_s1037"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" path="m630,17r-1,-6l629,4,625,,611,r-4,4l607,17r4,5l625,22r5,-5e" fillcolor="#231f20" stroked="f">
                    <v:path arrowok="t" o:connecttype="custom" o:connectlocs="630,17;629,11;629,4;625,0;611,0;607,4;607,17;611,22;625,22;630,17" o:connectangles="0,0,0,0,0,0,0,0,0,0"/>
                  </v:shape>
                  <v:shape id="Freeform 35" o:spid="_x0000_s1038"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" path="m743,80l740,58r-5,-6l731,45,719,39,708,37r-17,l679,46r-5,10l674,56,673,39r-16,l657,47r,5l658,140r18,l676,76r,-3l677,71r3,-10l685,56r5,-4l719,52r6,14l725,140r18,l743,80e" fillcolor="#231f20" stroked="f">
                    <v:path arrowok="t" o:connecttype="custom" o:connectlocs="743,80;740,58;735,52;731,45;719,39;708,37;691,37;679,46;674,56;674,56;673,39;657,39;657,47;657,52;658,140;676,140;676,76;676,73;677,71;680,61;685,56;690,52;719,52;725,66;725,140;743,140;743,80" o:connectangles="0,0,0,0,0,0,0,0,0,0,0,0,0,0,0,0,0,0,0,0,0,0,0,0,0,0,0"/>
                  </v:shape>
                  <v:shape id="Freeform 36" o:spid="_x0000_s1039"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" path="m832,112r-2,-10l825,93r-8,-6l805,81,792,76r-6,-3l786,57r6,-6l812,51r8,3l824,56r2,-5l828,43r-5,-3l814,37r-11,l789,39r-11,7l771,55r-2,11l769,78r8,10l795,95r14,5l814,105r,17l808,128r-23,l776,125r-6,-4l766,135r7,4l783,142r11,l810,140r12,-7l826,128r3,-4l832,112e" fillcolor="#231f20" stroked="f">
                    <v:path arrowok="t" o:connecttype="custom" o:connectlocs="832,112;830,102;825,93;817,87;805,81;792,76;786,73;786,57;792,51;812,51;820,54;824,56;826,51;828,43;823,40;814,37;803,37;789,39;778,46;771,55;769,66;769,78;777,88;795,95;809,100;814,105;814,122;808,128;785,128;776,125;770,121;766,135;773,139;783,142;794,142;810,140;822,133;826,128;829,124;832,112" o:connectangles="0,0,0,0,0,0,0,0,0,0,0,0,0,0,0,0,0,0,0,0,0,0,0,0,0,0,0,0,0,0,0,0,0,0,0,0,0,0,0,0"/>
                  </v:shape>
                  <v:shape id="Freeform 37" o:spid="_x0000_s1040"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" path="m903,39r-26,l877,15r-18,6l859,39r-15,l844,53r15,l859,120r2,9l866,134r5,5l878,142r15,l899,141r3,-2l902,127r-1,-1l899,126r-3,1l881,127r-4,-7l877,53r26,l903,39e" fillcolor="#231f20" stroked="f">
                    <v:path arrowok="t" o:connecttype="custom" o:connectlocs="903,39;877,39;877,15;859,21;859,39;844,39;844,53;859,53;859,120;861,129;866,134;871,139;878,142;893,142;899,141;902,139;902,127;901,126;899,126;896,127;881,127;877,120;877,53;903,53;903,39" o:connectangles="0,0,0,0,0,0,0,0,0,0,0,0,0,0,0,0,0,0,0,0,0,0,0,0,0"/>
                  </v:shape>
                  <v:shape id="Freeform 38" o:spid="_x0000_s1041"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" path="m1004,84r,-4l1002,69,996,54r-4,-4l987,45r,23l986,80r-53,l935,70r6,-10l949,53r12,-3l982,50r5,18l987,45r-4,-3l963,37r-20,4l928,53r-9,17l915,91r4,21l929,128r15,10l965,142r16,l992,138r6,-2l996,128r-1,-6l988,125r-8,3l967,128r-13,-2l943,119r-7,-10l933,93r71,l1004,91r,-3l1004,84e" fillcolor="#231f20" stroked="f">
                    <v:path arrowok="t" o:connecttype="custom" o:connectlocs="1004,84;1004,80;1002,69;996,54;992,50;987,45;987,68;986,80;933,80;935,70;941,60;949,53;961,50;982,50;987,68;987,45;983,42;963,37;943,41;928,53;919,70;915,91;919,112;929,128;944,138;965,142;981,142;992,138;998,136;996,128;995,122;988,125;980,128;967,128;954,126;943,119;936,109;933,93;1004,93;1004,91;1004,88;1004,84" o:connectangles="0,0,0,0,0,0,0,0,0,0,0,0,0,0,0,0,0,0,0,0,0,0,0,0,0,0,0,0,0,0,0,0,0,0,0,0,0,0,0,0,0,0"/>
                  </v:shape>
                  <v:shape id="Freeform 39" o:spid="_x0000_s1042"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" path="m1076,38r-1,-1l1073,37r-14,l1048,45r-5,14l1043,59r-1,-20l1026,39r1,10l1027,54r,86l1045,140r,-57l1045,80r3,-16l1053,59r4,-5l1073,54r2,l1076,55r,-1l1076,38e" fillcolor="#231f20" stroked="f">
                    <v:path arrowok="t" o:connecttype="custom" o:connectlocs="1076,38;1075,37;1073,37;1059,37;1048,45;1043,59;1043,59;1042,39;1026,39;1027,49;1027,54;1027,140;1045,140;1045,83;1045,80;1048,64;1053,59;1057,54;1073,54;1075,54;1076,55;1076,54;1076,38" o:connectangles="0,0,0,0,0,0,0,0,0,0,0,0,0,0,0,0,0,0,0,0,0,0,0"/>
                  </v:shape>
                </v:group>
                <v:shape id="Picture 40" o:spid="_x0000_s1043" type="#_x0000_t75" style="position:absolute;left:15740;top:948;width:6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">
                  <v:imagedata r:id="rId12" o:title=""/>
                </v:shape>
                <v:shape id="Freeform 41" o:spid="_x0000_s1044" style="position:absolute;left:16416;top:940;width:20;height:148;visibility:visible;mso-wrap-style:square;v-text-anchor:top" coordsize="2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" path="m,l,147e" filled="f" strokecolor="#231f20" strokeweight=".32242mm">
                  <v:path arrowok="t" o:connecttype="custom" o:connectlocs="0,0;0,147" o:connectangles="0,0"/>
                </v:shape>
                <v:group id="Group 42" o:spid="_x0000_s1045" style="position:absolute;left:15351;top:1183;width:1087;height:88" coordorigin="15351,1183"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3" o:spid="_x0000_s1046"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" path="m61,4l51,4r,51l51,61r1,11l52,72,48,63,43,55,19,17,11,4,,4,,86r9,l9,35r,-8l9,17r,l13,26r6,9l50,86r11,l61,72,61,4e" fillcolor="#007ac2" stroked="f">
                    <v:path arrowok="t" o:connecttype="custom" o:connectlocs="61,4;51,4;51,55;51,61;52,72;52,72;48,63;43,55;19,17;11,4;0,4;0,86;9,86;9,35;9,27;9,17;9,17;13,26;19,35;50,86;61,86;61,72;61,4" o:connectangles="0,0,0,0,0,0,0,0,0,0,0,0,0,0,0,0,0,0,0,0,0,0,0"/>
                  </v:shape>
                  <v:shape id="Freeform 44" o:spid="_x0000_s1047"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" path="m140,4r-11,l129,38r-39,l90,4,79,4r,82l90,86r,-39l129,47r,39l140,86r,-39l140,38r,-34e" fillcolor="#007ac2" stroked="f">
                    <v:path arrowok="t" o:connecttype="custom" o:connectlocs="140,4;129,4;129,38;90,38;90,4;79,4;79,86;90,86;90,47;129,47;129,86;140,86;140,47;140,38;140,4" o:connectangles="0,0,0,0,0,0,0,0,0,0,0,0,0,0,0"/>
                  </v:shape>
                  <v:shape id="Freeform 45" o:spid="_x0000_s1048"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" path="m204,51r-7,-6l171,35r-4,-4l167,18r4,-7l189,11r6,3l197,15r2,-4l200,7,197,4,191,3r-25,l156,12r,24l164,43r13,5l188,52r5,4l193,72r-6,6l168,78r-6,-2l157,73r-3,9l159,84r8,3l194,87r8,-9l204,76r,-25e" fillcolor="#007ac2" stroked="f">
                    <v:path arrowok="t" o:connecttype="custom" o:connectlocs="204,51;197,45;171,35;167,31;167,18;171,11;189,11;195,14;197,15;199,11;200,7;197,4;191,3;166,3;156,12;156,36;164,43;177,48;188,52;193,56;193,72;187,78;168,78;162,76;157,73;154,82;159,84;167,87;194,87;202,78;204,76;204,51" o:connectangles="0,0,0,0,0,0,0,0,0,0,0,0,0,0,0,0,0,0,0,0,0,0,0,0,0,0,0,0,0,0,0,0"/>
                  </v:shape>
                  <v:shape id="Freeform 46" o:spid="_x0000_s1049"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" path="m288,4r-44,l244,86r10,l254,49r31,l285,40r-31,l254,13r34,l288,4e" fillcolor="#007ac2" stroked="f">
                    <v:path arrowok="t" o:connecttype="custom" o:connectlocs="288,4;244,4;244,86;254,86;254,49;285,49;285,40;254,40;254,13;288,13;288,4" o:connectangles="0,0,0,0,0,0,0,0,0,0,0"/>
                  </v:shape>
                  <v:shape id="Freeform 47" o:spid="_x0000_s1050"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" path="m352,56l350,43r-6,-9l343,34r-2,-2l341,46r,23l333,79r-20,l305,69r,-24l311,34r25,l341,46r,-14l335,28,323,26r-11,2l303,34r-6,10l294,57r3,12l297,69r5,10l311,85r12,2l333,85r9,-6l343,79r6,-9l352,56e" fillcolor="#007ac2" stroked="f">
                    <v:path arrowok="t" o:connecttype="custom" o:connectlocs="352,56;350,43;344,34;343,34;341,32;341,46;341,69;333,79;313,79;305,69;305,45;311,34;336,34;341,46;341,32;335,28;323,26;312,28;303,34;297,44;294,57;297,69;297,69;302,79;311,85;323,87;333,85;342,79;343,79;349,70;352,56" o:connectangles="0,0,0,0,0,0,0,0,0,0,0,0,0,0,0,0,0,0,0,0,0,0,0,0,0,0,0,0,0,0,0"/>
                  </v:shape>
                  <v:shape id="Freeform 48" o:spid="_x0000_s1051"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" path="m415,86r-1,-4l414,76r,-49l404,27r,38l403,67r-2,6l396,78r-17,l375,71r,-44l365,27r,55l376,87r19,l402,81r1,-3l404,76r1,l405,86r10,e" fillcolor="#007ac2" stroked="f">
                    <v:path arrowok="t" o:connecttype="custom" o:connectlocs="415,86;414,82;414,76;414,27;404,27;404,65;403,67;401,73;396,78;379,78;375,71;375,27;365,27;365,82;376,87;395,87;402,81;403,78;404,76;405,76;405,86;415,86" o:connectangles="0,0,0,0,0,0,0,0,0,0,0,0,0,0,0,0,0,0,0,0,0,0"/>
                  </v:shape>
                  <v:shape id="Freeform 49" o:spid="_x0000_s1052"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" path="m482,30l469,26r-18,l445,31r-3,6l442,37,441,27r-10,l432,31r,55l443,86r,-38l443,47r,-2l445,39r3,-2l451,34r17,l471,42r,44l482,86r,-52l482,30e" fillcolor="#007ac2" stroked="f">
                    <v:path arrowok="t" o:connecttype="custom" o:connectlocs="482,30;469,26;451,26;445,31;442,37;442,37;441,27;431,27;432,31;432,86;443,86;443,48;443,47;443,45;445,39;448,37;451,34;468,34;471,42;471,86;482,86;482,34;482,30" o:connectangles="0,0,0,0,0,0,0,0,0,0,0,0,0,0,0,0,0,0,0,0,0,0,0"/>
                  </v:shape>
                  <v:shape id="Freeform 50" o:spid="_x0000_s1053"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" path="m550,86r,-4l550,75r,-40l550,,539,r,35l539,35r,13l539,64r-2,10l530,78r-18,l506,68r,-24l512,34r19,l537,39r2,7l539,48r,-13l539,35r,-1l536,30r-6,-4l521,26r-10,2l503,34r-6,10l495,57r,18l506,87r24,l537,82r2,-4l540,75r,l541,86r9,e" fillcolor="#007ac2" stroked="f">
                    <v:path arrowok="t" o:connecttype="custom" o:connectlocs="550,86;550,82;550,75;550,35;550,0;539,0;539,35;539,35;539,48;539,64;537,74;530,78;512,78;506,68;506,44;512,34;531,34;537,39;539,46;539,48;539,35;539,35;539,34;536,30;530,26;521,26;511,28;503,34;497,44;495,57;495,75;506,87;530,87;537,82;539,78;540,75;540,75;541,86;550,86" o:connectangles="0,0,0,0,0,0,0,0,0,0,0,0,0,0,0,0,0,0,0,0,0,0,0,0,0,0,0,0,0,0,0,0,0,0,0,0,0,0,0"/>
                  </v:shape>
                  <v:shape id="Freeform 51" o:spid="_x0000_s1054"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" path="m610,86r-1,-4l609,78r,-23l609,38r-2,-5l604,26r-5,l599,56r,11l598,68r-2,6l591,79r-13,l574,76r,-19l587,55r12,1l599,26r-20,l572,28r-5,3l570,38r4,-3l579,33r18,l598,42r,6l583,50r-11,4l565,61r-2,9l563,79r6,8l589,87r7,-4l598,79r1,-1l599,78r1,8l610,86e" fillcolor="#007ac2" stroked="f">
                    <v:path arrowok="t" o:connecttype="custom" o:connectlocs="610,86;609,82;609,78;609,55;609,38;607,33;604,26;599,26;599,56;599,67;598,68;596,74;591,79;578,79;574,76;574,57;587,55;599,56;599,26;579,26;572,28;567,31;570,38;574,35;579,33;597,33;598,42;598,48;583,50;572,54;565,61;563,70;563,79;569,87;589,87;596,83;598,79;599,78;599,78;600,86;610,86" o:connectangles="0,0,0,0,0,0,0,0,0,0,0,0,0,0,0,0,0,0,0,0,0,0,0,0,0,0,0,0,0,0,0,0,0,0,0,0,0,0,0,0,0"/>
                  </v:shape>
                  <v:shape id="Freeform 52" o:spid="_x0000_s1055"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" path="m654,27r-16,l638,13r-10,3l628,27r-9,l619,35r9,l628,74r1,5l632,82r3,3l639,87r9,l651,86r2,-1l653,78r,-1l651,78r-2,l640,78r-2,-4l638,35r16,l654,27e" fillcolor="#007ac2" stroked="f">
                    <v:path arrowok="t" o:connecttype="custom" o:connectlocs="654,27;638,27;638,13;628,16;628,27;619,27;619,35;628,35;628,74;629,79;632,82;635,85;639,87;648,87;651,86;653,85;653,78;653,77;651,78;649,78;640,78;638,74;638,35;654,35;654,27" o:connectangles="0,0,0,0,0,0,0,0,0,0,0,0,0,0,0,0,0,0,0,0,0,0,0,0,0"/>
                  </v:shape>
                  <v:shape id="Freeform 53" o:spid="_x0000_s1056"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" path="m676,27r-10,l666,86r10,l676,27e" fillcolor="#007ac2" stroked="f">
                    <v:path arrowok="t" o:connecttype="custom" o:connectlocs="676,27;666,27;666,86;676,86;676,27" o:connectangles="0,0,0,0,0"/>
                  </v:shape>
                  <v:shape id="Freeform 54" o:spid="_x0000_s1057"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" path="m678,14r,-7l675,4r-8,l664,7r,7l667,17r8,l678,14e" fillcolor="#007ac2" stroked="f">
                    <v:path arrowok="t" o:connecttype="custom" o:connectlocs="678,14;678,7;675,4;667,4;664,7;664,14;667,17;675,17;678,14" o:connectangles="0,0,0,0,0,0,0,0,0"/>
                  </v:shape>
                  <v:shape id="Freeform 55" o:spid="_x0000_s1058"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" path="m747,56l745,43r-6,-9l739,34r-3,-2l736,46r,23l729,79r-21,l701,69r,-24l706,34r25,l736,46r,-14l730,28,719,26r-12,2l698,34r-6,10l690,57r2,12l692,69r6,10l707,85r11,2l728,85r10,-6l738,79r7,-9l747,56e" fillcolor="#007ac2" stroked="f">
                    <v:path arrowok="t" o:connecttype="custom" o:connectlocs="747,56;745,43;739,34;739,34;736,32;736,46;736,69;729,79;708,79;701,69;701,45;706,34;731,34;736,46;736,32;730,28;719,26;707,28;698,34;692,44;690,57;692,69;692,69;698,79;707,85;718,87;728,85;738,79;738,79;745,70;747,56" o:connectangles="0,0,0,0,0,0,0,0,0,0,0,0,0,0,0,0,0,0,0,0,0,0,0,0,0,0,0,0,0,0,0"/>
                  </v:shape>
                  <v:shape id="Freeform 56" o:spid="_x0000_s1059"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" path="m810,30l798,26r-18,l773,31r-3,6l770,37r,-10l760,27r,4l761,86r10,l771,48r,-1l772,45r2,-6l777,37r2,-3l796,34r4,8l800,86r10,l810,34r,-4e" fillcolor="#007ac2" stroked="f">
                    <v:path arrowok="t" o:connecttype="custom" o:connectlocs="810,30;798,26;780,26;773,31;770,37;770,37;770,27;760,27;760,31;761,86;771,86;771,48;771,47;772,45;774,39;777,37;779,34;796,34;800,42;800,86;810,86;810,34;810,30" o:connectangles="0,0,0,0,0,0,0,0,0,0,0,0,0,0,0,0,0,0,0,0,0,0,0"/>
                  </v:shape>
                  <v:shape id="Freeform 57" o:spid="_x0000_s1060"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" path="m900,4r-60,l840,13r24,l864,86r11,l875,13r25,l900,4e" fillcolor="#007ac2" stroked="f">
                    <v:path arrowok="t" o:connecttype="custom" o:connectlocs="900,4;840,4;840,13;864,13;864,86;875,86;875,13;900,13;900,4" o:connectangles="0,0,0,0,0,0,0,0,0"/>
                  </v:shape>
                  <v:shape id="Freeform 58" o:spid="_x0000_s1061"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" path="m932,26r-1,l922,26r-6,5l913,38r,l912,27r-9,l903,32r,54l914,86r,-34l914,51r2,-10l919,38r2,-2l931,36r1,l932,36r,-10e" fillcolor="#007ac2" stroked="f">
                    <v:path arrowok="t" o:connecttype="custom" o:connectlocs="932,26;931,26;922,26;916,31;913,38;913,38;912,27;903,27;903,32;903,86;914,86;914,52;914,51;916,41;919,38;921,36;931,36;932,36;932,36;932,26" o:connectangles="0,0,0,0,0,0,0,0,0,0,0,0,0,0,0,0,0,0,0,0"/>
                  </v:shape>
                  <v:shape id="Freeform 59" o:spid="_x0000_s1062"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" path="m993,86r-1,-4l992,76r,-49l981,27r,38l981,67r-3,6l974,78r-17,l953,71r,-44l943,27r,55l954,87r19,l979,81r2,-3l982,76r,l983,86r10,e" fillcolor="#007ac2" stroked="f">
                    <v:path arrowok="t" o:connecttype="custom" o:connectlocs="993,86;992,82;992,76;992,27;981,27;981,65;981,67;978,73;974,78;957,78;953,71;953,27;943,27;943,82;954,87;973,87;979,81;981,78;982,76;982,76;983,86;993,86" o:connectangles="0,0,0,0,0,0,0,0,0,0,0,0,0,0,0,0,0,0,0,0,0,0"/>
                  </v:shape>
                  <v:shape id="Freeform 60" o:spid="_x0000_s1063"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" path="m1044,60r-5,-5l1021,49r-3,-3l1018,37r3,-3l1033,34r4,2l1039,37r1,-3l1042,29r-3,-2l1034,26r-19,l1007,33r,17l1012,56r11,3l1031,62r3,3l1034,75r-4,4l1017,79r-6,-2l1008,75r-2,8l1010,85r6,2l1036,87r8,-8l1044,79r,-19e" fillcolor="#007ac2" stroked="f">
                    <v:path arrowok="t" o:connecttype="custom" o:connectlocs="1044,60;1039,55;1021,49;1018,46;1018,37;1021,34;1033,34;1037,36;1039,37;1040,34;1042,29;1039,27;1034,26;1015,26;1007,33;1007,50;1012,56;1023,59;1031,62;1034,65;1034,75;1030,79;1017,79;1011,77;1008,75;1006,83;1010,85;1016,87;1036,87;1044,79;1044,79;1044,60" o:connectangles="0,0,0,0,0,0,0,0,0,0,0,0,0,0,0,0,0,0,0,0,0,0,0,0,0,0,0,0,0,0,0,0"/>
                  </v:shape>
                  <v:shape id="Freeform 61" o:spid="_x0000_s1064"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" path="m1086,27r-15,l1071,13r-11,3l1060,27r-9,l1051,35r9,l1060,74r1,5l1064,82r3,3l1071,87r9,l1083,86r2,-1l1085,78r,-1l1083,78r-1,l1073,78r-2,-4l1071,35r15,l1086,27e" fillcolor="#007ac2" stroked="f">
                    <v:path arrowok="t" o:connecttype="custom" o:connectlocs="1086,27;1071,27;1071,13;1060,16;1060,27;1051,27;1051,35;1060,35;1060,74;1061,79;1064,82;1067,85;1071,87;1080,87;1083,86;1085,85;1085,78;1085,77;1083,78;1082,78;1073,78;1071,74;1071,35;1086,35;1086,27" o:connectangles="0,0,0,0,0,0,0,0,0,0,0,0,0,0,0,0,0,0,0,0,0,0,0,0,0"/>
                  </v:shape>
                </v:group>
                <w10:wrap anchorx="page" anchory="page"/>
              </v:group>
            </w:pict>
          </mc:Fallback>
        </mc:AlternateContent>
      </w:r>
      <w:r w:rsidRPr="00E55841">
        <w:rPr>
          <w:noProof/>
          <w:lang w:eastAsia="en-GB"/>
        </w:rPr>
        <mc:AlternateContent>
          <mc:Choice Requires="wpg">
            <w:drawing>
              <wp:anchor distT="0" distB="0" distL="114300" distR="114300" simplePos="0" relativeHeight="251672576" behindDoc="1" locked="0" layoutInCell="1" allowOverlap="1" wp14:anchorId="06DB1AD6" wp14:editId="1EA13A98">
                <wp:simplePos x="0" y="0"/>
                <wp:positionH relativeFrom="column">
                  <wp:posOffset>9137015</wp:posOffset>
                </wp:positionH>
                <wp:positionV relativeFrom="paragraph">
                  <wp:posOffset>8890</wp:posOffset>
                </wp:positionV>
                <wp:extent cx="372745" cy="151130"/>
                <wp:effectExtent l="0" t="0" r="8255" b="127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51130"/>
                          <a:chOff x="0" y="0"/>
                          <a:chExt cx="587" cy="238"/>
                        </a:xfrm>
                      </wpg:grpSpPr>
                      <wpg:grpSp>
                        <wpg:cNvPr id="200" name="Group 63"/>
                        <wpg:cNvGrpSpPr>
                          <a:grpSpLocks/>
                        </wpg:cNvGrpSpPr>
                        <wpg:grpSpPr bwMode="auto">
                          <a:xfrm>
                            <a:off x="0" y="0"/>
                            <a:ext cx="587" cy="238"/>
                            <a:chOff x="0" y="0"/>
                            <a:chExt cx="587" cy="238"/>
                          </a:xfrm>
                        </wpg:grpSpPr>
                        <wps:wsp>
                          <wps:cNvPr id="201" name="Freeform 64"/>
                          <wps:cNvSpPr>
                            <a:spLocks/>
                          </wps:cNvSpPr>
                          <wps:spPr bwMode="auto">
                            <a:xfrm>
                              <a:off x="0" y="0"/>
                              <a:ext cx="587" cy="238"/>
                            </a:xfrm>
                            <a:custGeom>
                              <a:avLst/>
                              <a:gdLst>
                                <a:gd name="T0" fmla="*/ 586 w 587"/>
                                <a:gd name="T1" fmla="*/ 0 h 238"/>
                                <a:gd name="T2" fmla="*/ 0 w 587"/>
                                <a:gd name="T3" fmla="*/ 0 h 238"/>
                                <a:gd name="T4" fmla="*/ 0 w 587"/>
                                <a:gd name="T5" fmla="*/ 237 h 238"/>
                                <a:gd name="T6" fmla="*/ 586 w 587"/>
                                <a:gd name="T7" fmla="*/ 237 h 238"/>
                                <a:gd name="T8" fmla="*/ 586 w 587"/>
                                <a:gd name="T9" fmla="*/ 217 h 238"/>
                                <a:gd name="T10" fmla="*/ 453 w 587"/>
                                <a:gd name="T11" fmla="*/ 217 h 238"/>
                                <a:gd name="T12" fmla="*/ 438 w 587"/>
                                <a:gd name="T13" fmla="*/ 216 h 238"/>
                                <a:gd name="T14" fmla="*/ 423 w 587"/>
                                <a:gd name="T15" fmla="*/ 214 h 238"/>
                                <a:gd name="T16" fmla="*/ 420 w 587"/>
                                <a:gd name="T17" fmla="*/ 213 h 238"/>
                                <a:gd name="T18" fmla="*/ 16 w 587"/>
                                <a:gd name="T19" fmla="*/ 213 h 238"/>
                                <a:gd name="T20" fmla="*/ 57 w 587"/>
                                <a:gd name="T21" fmla="*/ 22 h 238"/>
                                <a:gd name="T22" fmla="*/ 477 w 587"/>
                                <a:gd name="T23" fmla="*/ 22 h 238"/>
                                <a:gd name="T24" fmla="*/ 505 w 587"/>
                                <a:gd name="T25" fmla="*/ 19 h 238"/>
                                <a:gd name="T26" fmla="*/ 586 w 587"/>
                                <a:gd name="T27" fmla="*/ 19 h 238"/>
                                <a:gd name="T28" fmla="*/ 586 w 587"/>
                                <a:gd name="T29" fmla="*/ 0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87" h="238">
                                  <a:moveTo>
                                    <a:pt x="586" y="0"/>
                                  </a:moveTo>
                                  <a:lnTo>
                                    <a:pt x="0" y="0"/>
                                  </a:lnTo>
                                  <a:lnTo>
                                    <a:pt x="0" y="237"/>
                                  </a:lnTo>
                                  <a:lnTo>
                                    <a:pt x="586" y="237"/>
                                  </a:lnTo>
                                  <a:lnTo>
                                    <a:pt x="586" y="217"/>
                                  </a:lnTo>
                                  <a:lnTo>
                                    <a:pt x="453" y="217"/>
                                  </a:lnTo>
                                  <a:lnTo>
                                    <a:pt x="438" y="216"/>
                                  </a:lnTo>
                                  <a:lnTo>
                                    <a:pt x="423" y="214"/>
                                  </a:lnTo>
                                  <a:lnTo>
                                    <a:pt x="420" y="213"/>
                                  </a:lnTo>
                                  <a:lnTo>
                                    <a:pt x="16" y="213"/>
                                  </a:lnTo>
                                  <a:lnTo>
                                    <a:pt x="57" y="22"/>
                                  </a:lnTo>
                                  <a:lnTo>
                                    <a:pt x="477" y="22"/>
                                  </a:lnTo>
                                  <a:lnTo>
                                    <a:pt x="505" y="19"/>
                                  </a:lnTo>
                                  <a:lnTo>
                                    <a:pt x="586" y="19"/>
                                  </a:lnTo>
                                  <a:lnTo>
                                    <a:pt x="586" y="0"/>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65"/>
                          <wps:cNvSpPr>
                            <a:spLocks/>
                          </wps:cNvSpPr>
                          <wps:spPr bwMode="auto">
                            <a:xfrm>
                              <a:off x="0" y="0"/>
                              <a:ext cx="587" cy="238"/>
                            </a:xfrm>
                            <a:custGeom>
                              <a:avLst/>
                              <a:gdLst>
                                <a:gd name="T0" fmla="*/ 510 w 587"/>
                                <a:gd name="T1" fmla="*/ 57 h 238"/>
                                <a:gd name="T2" fmla="*/ 495 w 587"/>
                                <a:gd name="T3" fmla="*/ 58 h 238"/>
                                <a:gd name="T4" fmla="*/ 483 w 587"/>
                                <a:gd name="T5" fmla="*/ 61 h 238"/>
                                <a:gd name="T6" fmla="*/ 475 w 587"/>
                                <a:gd name="T7" fmla="*/ 66 h 238"/>
                                <a:gd name="T8" fmla="*/ 473 w 587"/>
                                <a:gd name="T9" fmla="*/ 76 h 238"/>
                                <a:gd name="T10" fmla="*/ 484 w 587"/>
                                <a:gd name="T11" fmla="*/ 91 h 238"/>
                                <a:gd name="T12" fmla="*/ 510 w 587"/>
                                <a:gd name="T13" fmla="*/ 101 h 238"/>
                                <a:gd name="T14" fmla="*/ 535 w 587"/>
                                <a:gd name="T15" fmla="*/ 118 h 238"/>
                                <a:gd name="T16" fmla="*/ 547 w 587"/>
                                <a:gd name="T17" fmla="*/ 151 h 238"/>
                                <a:gd name="T18" fmla="*/ 538 w 587"/>
                                <a:gd name="T19" fmla="*/ 183 h 238"/>
                                <a:gd name="T20" fmla="*/ 517 w 587"/>
                                <a:gd name="T21" fmla="*/ 203 h 238"/>
                                <a:gd name="T22" fmla="*/ 487 w 587"/>
                                <a:gd name="T23" fmla="*/ 214 h 238"/>
                                <a:gd name="T24" fmla="*/ 453 w 587"/>
                                <a:gd name="T25" fmla="*/ 217 h 238"/>
                                <a:gd name="T26" fmla="*/ 586 w 587"/>
                                <a:gd name="T27" fmla="*/ 217 h 238"/>
                                <a:gd name="T28" fmla="*/ 586 w 587"/>
                                <a:gd name="T29" fmla="*/ 66 h 238"/>
                                <a:gd name="T30" fmla="*/ 552 w 587"/>
                                <a:gd name="T31" fmla="*/ 66 h 238"/>
                                <a:gd name="T32" fmla="*/ 543 w 587"/>
                                <a:gd name="T33" fmla="*/ 63 h 238"/>
                                <a:gd name="T34" fmla="*/ 534 w 587"/>
                                <a:gd name="T35" fmla="*/ 60 h 238"/>
                                <a:gd name="T36" fmla="*/ 523 w 587"/>
                                <a:gd name="T37" fmla="*/ 58 h 238"/>
                                <a:gd name="T38" fmla="*/ 510 w 587"/>
                                <a:gd name="T39" fmla="*/ 57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7" h="238">
                                  <a:moveTo>
                                    <a:pt x="510" y="57"/>
                                  </a:moveTo>
                                  <a:lnTo>
                                    <a:pt x="495" y="58"/>
                                  </a:lnTo>
                                  <a:lnTo>
                                    <a:pt x="483" y="61"/>
                                  </a:lnTo>
                                  <a:lnTo>
                                    <a:pt x="475" y="66"/>
                                  </a:lnTo>
                                  <a:lnTo>
                                    <a:pt x="473" y="76"/>
                                  </a:lnTo>
                                  <a:lnTo>
                                    <a:pt x="484" y="91"/>
                                  </a:lnTo>
                                  <a:lnTo>
                                    <a:pt x="510" y="101"/>
                                  </a:lnTo>
                                  <a:lnTo>
                                    <a:pt x="535" y="118"/>
                                  </a:lnTo>
                                  <a:lnTo>
                                    <a:pt x="547" y="151"/>
                                  </a:lnTo>
                                  <a:lnTo>
                                    <a:pt x="538" y="183"/>
                                  </a:lnTo>
                                  <a:lnTo>
                                    <a:pt x="517" y="203"/>
                                  </a:lnTo>
                                  <a:lnTo>
                                    <a:pt x="487" y="214"/>
                                  </a:lnTo>
                                  <a:lnTo>
                                    <a:pt x="453" y="217"/>
                                  </a:lnTo>
                                  <a:lnTo>
                                    <a:pt x="586" y="217"/>
                                  </a:lnTo>
                                  <a:lnTo>
                                    <a:pt x="586" y="66"/>
                                  </a:lnTo>
                                  <a:lnTo>
                                    <a:pt x="552" y="66"/>
                                  </a:lnTo>
                                  <a:lnTo>
                                    <a:pt x="543" y="63"/>
                                  </a:lnTo>
                                  <a:lnTo>
                                    <a:pt x="534" y="60"/>
                                  </a:lnTo>
                                  <a:lnTo>
                                    <a:pt x="523" y="58"/>
                                  </a:lnTo>
                                  <a:lnTo>
                                    <a:pt x="510" y="57"/>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66"/>
                          <wps:cNvSpPr>
                            <a:spLocks/>
                          </wps:cNvSpPr>
                          <wps:spPr bwMode="auto">
                            <a:xfrm>
                              <a:off x="0" y="0"/>
                              <a:ext cx="587" cy="238"/>
                            </a:xfrm>
                            <a:custGeom>
                              <a:avLst/>
                              <a:gdLst>
                                <a:gd name="T0" fmla="*/ 91 w 587"/>
                                <a:gd name="T1" fmla="*/ 81 h 238"/>
                                <a:gd name="T2" fmla="*/ 91 w 587"/>
                                <a:gd name="T3" fmla="*/ 81 h 238"/>
                                <a:gd name="T4" fmla="*/ 64 w 587"/>
                                <a:gd name="T5" fmla="*/ 213 h 238"/>
                                <a:gd name="T6" fmla="*/ 131 w 587"/>
                                <a:gd name="T7" fmla="*/ 213 h 238"/>
                                <a:gd name="T8" fmla="*/ 91 w 587"/>
                                <a:gd name="T9" fmla="*/ 81 h 238"/>
                              </a:gdLst>
                              <a:ahLst/>
                              <a:cxnLst>
                                <a:cxn ang="0">
                                  <a:pos x="T0" y="T1"/>
                                </a:cxn>
                                <a:cxn ang="0">
                                  <a:pos x="T2" y="T3"/>
                                </a:cxn>
                                <a:cxn ang="0">
                                  <a:pos x="T4" y="T5"/>
                                </a:cxn>
                                <a:cxn ang="0">
                                  <a:pos x="T6" y="T7"/>
                                </a:cxn>
                                <a:cxn ang="0">
                                  <a:pos x="T8" y="T9"/>
                                </a:cxn>
                              </a:cxnLst>
                              <a:rect l="0" t="0" r="r" b="b"/>
                              <a:pathLst>
                                <a:path w="587" h="238">
                                  <a:moveTo>
                                    <a:pt x="91" y="81"/>
                                  </a:moveTo>
                                  <a:lnTo>
                                    <a:pt x="91" y="81"/>
                                  </a:lnTo>
                                  <a:lnTo>
                                    <a:pt x="64" y="213"/>
                                  </a:lnTo>
                                  <a:lnTo>
                                    <a:pt x="131" y="213"/>
                                  </a:lnTo>
                                  <a:lnTo>
                                    <a:pt x="91" y="81"/>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67"/>
                          <wps:cNvSpPr>
                            <a:spLocks/>
                          </wps:cNvSpPr>
                          <wps:spPr bwMode="auto">
                            <a:xfrm>
                              <a:off x="0" y="0"/>
                              <a:ext cx="587" cy="238"/>
                            </a:xfrm>
                            <a:custGeom>
                              <a:avLst/>
                              <a:gdLst>
                                <a:gd name="T0" fmla="*/ 254 w 587"/>
                                <a:gd name="T1" fmla="*/ 22 h 238"/>
                                <a:gd name="T2" fmla="*/ 235 w 587"/>
                                <a:gd name="T3" fmla="*/ 22 h 238"/>
                                <a:gd name="T4" fmla="*/ 195 w 587"/>
                                <a:gd name="T5" fmla="*/ 213 h 238"/>
                                <a:gd name="T6" fmla="*/ 215 w 587"/>
                                <a:gd name="T7" fmla="*/ 213 h 238"/>
                                <a:gd name="T8" fmla="*/ 254 w 587"/>
                                <a:gd name="T9" fmla="*/ 22 h 238"/>
                              </a:gdLst>
                              <a:ahLst/>
                              <a:cxnLst>
                                <a:cxn ang="0">
                                  <a:pos x="T0" y="T1"/>
                                </a:cxn>
                                <a:cxn ang="0">
                                  <a:pos x="T2" y="T3"/>
                                </a:cxn>
                                <a:cxn ang="0">
                                  <a:pos x="T4" y="T5"/>
                                </a:cxn>
                                <a:cxn ang="0">
                                  <a:pos x="T6" y="T7"/>
                                </a:cxn>
                                <a:cxn ang="0">
                                  <a:pos x="T8" y="T9"/>
                                </a:cxn>
                              </a:cxnLst>
                              <a:rect l="0" t="0" r="r" b="b"/>
                              <a:pathLst>
                                <a:path w="587" h="238">
                                  <a:moveTo>
                                    <a:pt x="254" y="22"/>
                                  </a:moveTo>
                                  <a:lnTo>
                                    <a:pt x="235" y="22"/>
                                  </a:lnTo>
                                  <a:lnTo>
                                    <a:pt x="195" y="213"/>
                                  </a:lnTo>
                                  <a:lnTo>
                                    <a:pt x="215" y="213"/>
                                  </a:lnTo>
                                  <a:lnTo>
                                    <a:pt x="254" y="22"/>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68"/>
                          <wps:cNvSpPr>
                            <a:spLocks/>
                          </wps:cNvSpPr>
                          <wps:spPr bwMode="auto">
                            <a:xfrm>
                              <a:off x="0" y="0"/>
                              <a:ext cx="587" cy="238"/>
                            </a:xfrm>
                            <a:custGeom>
                              <a:avLst/>
                              <a:gdLst>
                                <a:gd name="T0" fmla="*/ 343 w 587"/>
                                <a:gd name="T1" fmla="*/ 132 h 238"/>
                                <a:gd name="T2" fmla="*/ 282 w 587"/>
                                <a:gd name="T3" fmla="*/ 132 h 238"/>
                                <a:gd name="T4" fmla="*/ 265 w 587"/>
                                <a:gd name="T5" fmla="*/ 213 h 238"/>
                                <a:gd name="T6" fmla="*/ 326 w 587"/>
                                <a:gd name="T7" fmla="*/ 213 h 238"/>
                                <a:gd name="T8" fmla="*/ 343 w 587"/>
                                <a:gd name="T9" fmla="*/ 132 h 238"/>
                              </a:gdLst>
                              <a:ahLst/>
                              <a:cxnLst>
                                <a:cxn ang="0">
                                  <a:pos x="T0" y="T1"/>
                                </a:cxn>
                                <a:cxn ang="0">
                                  <a:pos x="T2" y="T3"/>
                                </a:cxn>
                                <a:cxn ang="0">
                                  <a:pos x="T4" y="T5"/>
                                </a:cxn>
                                <a:cxn ang="0">
                                  <a:pos x="T6" y="T7"/>
                                </a:cxn>
                                <a:cxn ang="0">
                                  <a:pos x="T8" y="T9"/>
                                </a:cxn>
                              </a:cxnLst>
                              <a:rect l="0" t="0" r="r" b="b"/>
                              <a:pathLst>
                                <a:path w="587" h="238">
                                  <a:moveTo>
                                    <a:pt x="343" y="132"/>
                                  </a:moveTo>
                                  <a:lnTo>
                                    <a:pt x="282" y="132"/>
                                  </a:lnTo>
                                  <a:lnTo>
                                    <a:pt x="265" y="213"/>
                                  </a:lnTo>
                                  <a:lnTo>
                                    <a:pt x="326" y="213"/>
                                  </a:lnTo>
                                  <a:lnTo>
                                    <a:pt x="343" y="132"/>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69"/>
                          <wps:cNvSpPr>
                            <a:spLocks/>
                          </wps:cNvSpPr>
                          <wps:spPr bwMode="auto">
                            <a:xfrm>
                              <a:off x="0" y="0"/>
                              <a:ext cx="587" cy="238"/>
                            </a:xfrm>
                            <a:custGeom>
                              <a:avLst/>
                              <a:gdLst>
                                <a:gd name="T0" fmla="*/ 477 w 587"/>
                                <a:gd name="T1" fmla="*/ 22 h 238"/>
                                <a:gd name="T2" fmla="*/ 417 w 587"/>
                                <a:gd name="T3" fmla="*/ 22 h 238"/>
                                <a:gd name="T4" fmla="*/ 377 w 587"/>
                                <a:gd name="T5" fmla="*/ 213 h 238"/>
                                <a:gd name="T6" fmla="*/ 420 w 587"/>
                                <a:gd name="T7" fmla="*/ 213 h 238"/>
                                <a:gd name="T8" fmla="*/ 408 w 587"/>
                                <a:gd name="T9" fmla="*/ 211 h 238"/>
                                <a:gd name="T10" fmla="*/ 394 w 587"/>
                                <a:gd name="T11" fmla="*/ 207 h 238"/>
                                <a:gd name="T12" fmla="*/ 406 w 587"/>
                                <a:gd name="T13" fmla="*/ 168 h 238"/>
                                <a:gd name="T14" fmla="*/ 490 w 587"/>
                                <a:gd name="T15" fmla="*/ 168 h 238"/>
                                <a:gd name="T16" fmla="*/ 490 w 587"/>
                                <a:gd name="T17" fmla="*/ 168 h 238"/>
                                <a:gd name="T18" fmla="*/ 494 w 587"/>
                                <a:gd name="T19" fmla="*/ 156 h 238"/>
                                <a:gd name="T20" fmla="*/ 482 w 587"/>
                                <a:gd name="T21" fmla="*/ 139 h 238"/>
                                <a:gd name="T22" fmla="*/ 457 w 587"/>
                                <a:gd name="T23" fmla="*/ 128 h 238"/>
                                <a:gd name="T24" fmla="*/ 431 w 587"/>
                                <a:gd name="T25" fmla="*/ 113 h 238"/>
                                <a:gd name="T26" fmla="*/ 420 w 587"/>
                                <a:gd name="T27" fmla="*/ 84 h 238"/>
                                <a:gd name="T28" fmla="*/ 427 w 587"/>
                                <a:gd name="T29" fmla="*/ 53 h 238"/>
                                <a:gd name="T30" fmla="*/ 447 w 587"/>
                                <a:gd name="T31" fmla="*/ 33 h 238"/>
                                <a:gd name="T32" fmla="*/ 474 w 587"/>
                                <a:gd name="T33" fmla="*/ 23 h 238"/>
                                <a:gd name="T34" fmla="*/ 477 w 587"/>
                                <a:gd name="T35" fmla="*/ 22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7" h="238">
                                  <a:moveTo>
                                    <a:pt x="477" y="22"/>
                                  </a:moveTo>
                                  <a:lnTo>
                                    <a:pt x="417" y="22"/>
                                  </a:lnTo>
                                  <a:lnTo>
                                    <a:pt x="377" y="213"/>
                                  </a:lnTo>
                                  <a:lnTo>
                                    <a:pt x="420" y="213"/>
                                  </a:lnTo>
                                  <a:lnTo>
                                    <a:pt x="408" y="211"/>
                                  </a:lnTo>
                                  <a:lnTo>
                                    <a:pt x="394" y="207"/>
                                  </a:lnTo>
                                  <a:lnTo>
                                    <a:pt x="406" y="168"/>
                                  </a:lnTo>
                                  <a:lnTo>
                                    <a:pt x="490" y="168"/>
                                  </a:lnTo>
                                  <a:lnTo>
                                    <a:pt x="490" y="168"/>
                                  </a:lnTo>
                                  <a:lnTo>
                                    <a:pt x="494" y="156"/>
                                  </a:lnTo>
                                  <a:lnTo>
                                    <a:pt x="482" y="139"/>
                                  </a:lnTo>
                                  <a:lnTo>
                                    <a:pt x="457" y="128"/>
                                  </a:lnTo>
                                  <a:lnTo>
                                    <a:pt x="431" y="113"/>
                                  </a:lnTo>
                                  <a:lnTo>
                                    <a:pt x="420" y="84"/>
                                  </a:lnTo>
                                  <a:lnTo>
                                    <a:pt x="427" y="53"/>
                                  </a:lnTo>
                                  <a:lnTo>
                                    <a:pt x="447" y="33"/>
                                  </a:lnTo>
                                  <a:lnTo>
                                    <a:pt x="474" y="23"/>
                                  </a:lnTo>
                                  <a:lnTo>
                                    <a:pt x="477" y="22"/>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70"/>
                          <wps:cNvSpPr>
                            <a:spLocks/>
                          </wps:cNvSpPr>
                          <wps:spPr bwMode="auto">
                            <a:xfrm>
                              <a:off x="0" y="0"/>
                              <a:ext cx="587" cy="238"/>
                            </a:xfrm>
                            <a:custGeom>
                              <a:avLst/>
                              <a:gdLst>
                                <a:gd name="T0" fmla="*/ 490 w 587"/>
                                <a:gd name="T1" fmla="*/ 168 h 238"/>
                                <a:gd name="T2" fmla="*/ 406 w 587"/>
                                <a:gd name="T3" fmla="*/ 168 h 238"/>
                                <a:gd name="T4" fmla="*/ 416 w 587"/>
                                <a:gd name="T5" fmla="*/ 173 h 238"/>
                                <a:gd name="T6" fmla="*/ 427 w 587"/>
                                <a:gd name="T7" fmla="*/ 176 h 238"/>
                                <a:gd name="T8" fmla="*/ 440 w 587"/>
                                <a:gd name="T9" fmla="*/ 178 h 238"/>
                                <a:gd name="T10" fmla="*/ 453 w 587"/>
                                <a:gd name="T11" fmla="*/ 179 h 238"/>
                                <a:gd name="T12" fmla="*/ 466 w 587"/>
                                <a:gd name="T13" fmla="*/ 178 h 238"/>
                                <a:gd name="T14" fmla="*/ 479 w 587"/>
                                <a:gd name="T15" fmla="*/ 175 h 238"/>
                                <a:gd name="T16" fmla="*/ 490 w 587"/>
                                <a:gd name="T17" fmla="*/ 168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7" h="238">
                                  <a:moveTo>
                                    <a:pt x="490" y="168"/>
                                  </a:moveTo>
                                  <a:lnTo>
                                    <a:pt x="406" y="168"/>
                                  </a:lnTo>
                                  <a:lnTo>
                                    <a:pt x="416" y="173"/>
                                  </a:lnTo>
                                  <a:lnTo>
                                    <a:pt x="427" y="176"/>
                                  </a:lnTo>
                                  <a:lnTo>
                                    <a:pt x="440" y="178"/>
                                  </a:lnTo>
                                  <a:lnTo>
                                    <a:pt x="453" y="179"/>
                                  </a:lnTo>
                                  <a:lnTo>
                                    <a:pt x="466" y="178"/>
                                  </a:lnTo>
                                  <a:lnTo>
                                    <a:pt x="479" y="175"/>
                                  </a:lnTo>
                                  <a:lnTo>
                                    <a:pt x="490" y="168"/>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71"/>
                          <wps:cNvSpPr>
                            <a:spLocks/>
                          </wps:cNvSpPr>
                          <wps:spPr bwMode="auto">
                            <a:xfrm>
                              <a:off x="0" y="0"/>
                              <a:ext cx="587" cy="238"/>
                            </a:xfrm>
                            <a:custGeom>
                              <a:avLst/>
                              <a:gdLst>
                                <a:gd name="T0" fmla="*/ 187 w 587"/>
                                <a:gd name="T1" fmla="*/ 22 h 238"/>
                                <a:gd name="T2" fmla="*/ 121 w 587"/>
                                <a:gd name="T3" fmla="*/ 22 h 238"/>
                                <a:gd name="T4" fmla="*/ 160 w 587"/>
                                <a:gd name="T5" fmla="*/ 155 h 238"/>
                                <a:gd name="T6" fmla="*/ 161 w 587"/>
                                <a:gd name="T7" fmla="*/ 155 h 238"/>
                                <a:gd name="T8" fmla="*/ 187 w 587"/>
                                <a:gd name="T9" fmla="*/ 22 h 238"/>
                              </a:gdLst>
                              <a:ahLst/>
                              <a:cxnLst>
                                <a:cxn ang="0">
                                  <a:pos x="T0" y="T1"/>
                                </a:cxn>
                                <a:cxn ang="0">
                                  <a:pos x="T2" y="T3"/>
                                </a:cxn>
                                <a:cxn ang="0">
                                  <a:pos x="T4" y="T5"/>
                                </a:cxn>
                                <a:cxn ang="0">
                                  <a:pos x="T6" y="T7"/>
                                </a:cxn>
                                <a:cxn ang="0">
                                  <a:pos x="T8" y="T9"/>
                                </a:cxn>
                              </a:cxnLst>
                              <a:rect l="0" t="0" r="r" b="b"/>
                              <a:pathLst>
                                <a:path w="587" h="238">
                                  <a:moveTo>
                                    <a:pt x="187" y="22"/>
                                  </a:moveTo>
                                  <a:lnTo>
                                    <a:pt x="121" y="22"/>
                                  </a:lnTo>
                                  <a:lnTo>
                                    <a:pt x="160" y="155"/>
                                  </a:lnTo>
                                  <a:lnTo>
                                    <a:pt x="161" y="155"/>
                                  </a:lnTo>
                                  <a:lnTo>
                                    <a:pt x="187" y="22"/>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72"/>
                          <wps:cNvSpPr>
                            <a:spLocks/>
                          </wps:cNvSpPr>
                          <wps:spPr bwMode="auto">
                            <a:xfrm>
                              <a:off x="0" y="0"/>
                              <a:ext cx="587" cy="238"/>
                            </a:xfrm>
                            <a:custGeom>
                              <a:avLst/>
                              <a:gdLst>
                                <a:gd name="T0" fmla="*/ 366 w 587"/>
                                <a:gd name="T1" fmla="*/ 22 h 238"/>
                                <a:gd name="T2" fmla="*/ 305 w 587"/>
                                <a:gd name="T3" fmla="*/ 22 h 238"/>
                                <a:gd name="T4" fmla="*/ 290 w 587"/>
                                <a:gd name="T5" fmla="*/ 96 h 238"/>
                                <a:gd name="T6" fmla="*/ 351 w 587"/>
                                <a:gd name="T7" fmla="*/ 96 h 238"/>
                                <a:gd name="T8" fmla="*/ 366 w 587"/>
                                <a:gd name="T9" fmla="*/ 22 h 238"/>
                              </a:gdLst>
                              <a:ahLst/>
                              <a:cxnLst>
                                <a:cxn ang="0">
                                  <a:pos x="T0" y="T1"/>
                                </a:cxn>
                                <a:cxn ang="0">
                                  <a:pos x="T2" y="T3"/>
                                </a:cxn>
                                <a:cxn ang="0">
                                  <a:pos x="T4" y="T5"/>
                                </a:cxn>
                                <a:cxn ang="0">
                                  <a:pos x="T6" y="T7"/>
                                </a:cxn>
                                <a:cxn ang="0">
                                  <a:pos x="T8" y="T9"/>
                                </a:cxn>
                              </a:cxnLst>
                              <a:rect l="0" t="0" r="r" b="b"/>
                              <a:pathLst>
                                <a:path w="587" h="238">
                                  <a:moveTo>
                                    <a:pt x="366" y="22"/>
                                  </a:moveTo>
                                  <a:lnTo>
                                    <a:pt x="305" y="22"/>
                                  </a:lnTo>
                                  <a:lnTo>
                                    <a:pt x="290" y="96"/>
                                  </a:lnTo>
                                  <a:lnTo>
                                    <a:pt x="351" y="96"/>
                                  </a:lnTo>
                                  <a:lnTo>
                                    <a:pt x="366" y="22"/>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73"/>
                          <wps:cNvSpPr>
                            <a:spLocks/>
                          </wps:cNvSpPr>
                          <wps:spPr bwMode="auto">
                            <a:xfrm>
                              <a:off x="0" y="0"/>
                              <a:ext cx="587" cy="238"/>
                            </a:xfrm>
                            <a:custGeom>
                              <a:avLst/>
                              <a:gdLst>
                                <a:gd name="T0" fmla="*/ 586 w 587"/>
                                <a:gd name="T1" fmla="*/ 19 h 238"/>
                                <a:gd name="T2" fmla="*/ 505 w 587"/>
                                <a:gd name="T3" fmla="*/ 19 h 238"/>
                                <a:gd name="T4" fmla="*/ 523 w 587"/>
                                <a:gd name="T5" fmla="*/ 20 h 238"/>
                                <a:gd name="T6" fmla="*/ 539 w 587"/>
                                <a:gd name="T7" fmla="*/ 21 h 238"/>
                                <a:gd name="T8" fmla="*/ 552 w 587"/>
                                <a:gd name="T9" fmla="*/ 24 h 238"/>
                                <a:gd name="T10" fmla="*/ 564 w 587"/>
                                <a:gd name="T11" fmla="*/ 28 h 238"/>
                                <a:gd name="T12" fmla="*/ 552 w 587"/>
                                <a:gd name="T13" fmla="*/ 66 h 238"/>
                                <a:gd name="T14" fmla="*/ 586 w 587"/>
                                <a:gd name="T15" fmla="*/ 66 h 238"/>
                                <a:gd name="T16" fmla="*/ 586 w 587"/>
                                <a:gd name="T17" fmla="*/ 19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7" h="238">
                                  <a:moveTo>
                                    <a:pt x="586" y="19"/>
                                  </a:moveTo>
                                  <a:lnTo>
                                    <a:pt x="505" y="19"/>
                                  </a:lnTo>
                                  <a:lnTo>
                                    <a:pt x="523" y="20"/>
                                  </a:lnTo>
                                  <a:lnTo>
                                    <a:pt x="539" y="21"/>
                                  </a:lnTo>
                                  <a:lnTo>
                                    <a:pt x="552" y="24"/>
                                  </a:lnTo>
                                  <a:lnTo>
                                    <a:pt x="564" y="28"/>
                                  </a:lnTo>
                                  <a:lnTo>
                                    <a:pt x="552" y="66"/>
                                  </a:lnTo>
                                  <a:lnTo>
                                    <a:pt x="586" y="66"/>
                                  </a:lnTo>
                                  <a:lnTo>
                                    <a:pt x="586" y="19"/>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23EB33A" id="Group 199" o:spid="_x0000_s1026" style="position:absolute;margin-left:719.45pt;margin-top:.7pt;width:29.35pt;height:11.9pt;z-index:-251643904" coordsize="58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">
                <v:group id="Group 63" o:spid="_x0000_s1027" style="position:absolute;width:587;height:238"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64" o:spid="_x0000_s1028"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" path="m586,l,,,237r586,l586,217r-133,l438,216r-15,-2l420,213r-404,l57,22r420,l505,19r81,l586,xe" fillcolor="#007ac2" stroked="f">
                    <v:path arrowok="t" o:connecttype="custom" o:connectlocs="586,0;0,0;0,237;586,237;586,217;453,217;438,216;423,214;420,213;16,213;57,22;477,22;505,19;586,19;586,0" o:connectangles="0,0,0,0,0,0,0,0,0,0,0,0,0,0,0"/>
                  </v:shape>
                  <v:shape id="Freeform 65" o:spid="_x0000_s1029"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" path="m510,57r-15,1l483,61r-8,5l473,76r11,15l510,101r25,17l547,151r-9,32l517,203r-30,11l453,217r133,l586,66r-34,l543,63r-9,-3l523,58,510,57xe" fillcolor="#007ac2" stroked="f">
                    <v:path arrowok="t" o:connecttype="custom" o:connectlocs="510,57;495,58;483,61;475,66;473,76;484,91;510,101;535,118;547,151;538,183;517,203;487,214;453,217;586,217;586,66;552,66;543,63;534,60;523,58;510,57" o:connectangles="0,0,0,0,0,0,0,0,0,0,0,0,0,0,0,0,0,0,0,0"/>
                  </v:shape>
                  <v:shape id="Freeform 66" o:spid="_x0000_s1030"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" path="m91,81r,l64,213r67,l91,81xe" fillcolor="#007ac2" stroked="f">
                    <v:path arrowok="t" o:connecttype="custom" o:connectlocs="91,81;91,81;64,213;131,213;91,81" o:connectangles="0,0,0,0,0"/>
                  </v:shape>
                  <v:shape id="Freeform 67" o:spid="_x0000_s1031"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" path="m254,22r-19,l195,213r20,l254,22xe" fillcolor="#007ac2" stroked="f">
                    <v:path arrowok="t" o:connecttype="custom" o:connectlocs="254,22;235,22;195,213;215,213;254,22" o:connectangles="0,0,0,0,0"/>
                  </v:shape>
                  <v:shape id="Freeform 68" o:spid="_x0000_s1032"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" path="m343,132r-61,l265,213r61,l343,132xe" fillcolor="#007ac2" stroked="f">
                    <v:path arrowok="t" o:connecttype="custom" o:connectlocs="343,132;282,132;265,213;326,213;343,132" o:connectangles="0,0,0,0,0"/>
                  </v:shape>
                  <v:shape id="Freeform 69" o:spid="_x0000_s1033"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" path="m477,22r-60,l377,213r43,l408,211r-14,-4l406,168r84,l490,168r4,-12l482,139,457,128,431,113,420,84r7,-31l447,33,474,23r3,-1xe" fillcolor="#007ac2" stroked="f">
                    <v:path arrowok="t" o:connecttype="custom" o:connectlocs="477,22;417,22;377,213;420,213;408,211;394,207;406,168;490,168;490,168;494,156;482,139;457,128;431,113;420,84;427,53;447,33;474,23;477,22" o:connectangles="0,0,0,0,0,0,0,0,0,0,0,0,0,0,0,0,0,0"/>
                  </v:shape>
                  <v:shape id="Freeform 70" o:spid="_x0000_s1034"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" path="m490,168r-84,l416,173r11,3l440,178r13,1l466,178r13,-3l490,168xe" fillcolor="#007ac2" stroked="f">
                    <v:path arrowok="t" o:connecttype="custom" o:connectlocs="490,168;406,168;416,173;427,176;440,178;453,179;466,178;479,175;490,168" o:connectangles="0,0,0,0,0,0,0,0,0"/>
                  </v:shape>
                  <v:shape id="Freeform 71" o:spid="_x0000_s1035"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" path="m187,22r-66,l160,155r1,l187,22xe" fillcolor="#007ac2" stroked="f">
                    <v:path arrowok="t" o:connecttype="custom" o:connectlocs="187,22;121,22;160,155;161,155;187,22" o:connectangles="0,0,0,0,0"/>
                  </v:shape>
                  <v:shape id="Freeform 72" o:spid="_x0000_s1036"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" path="m366,22r-61,l290,96r61,l366,22xe" fillcolor="#007ac2" stroked="f">
                    <v:path arrowok="t" o:connecttype="custom" o:connectlocs="366,22;305,22;290,96;351,96;366,22" o:connectangles="0,0,0,0,0"/>
                  </v:shape>
                  <v:shape id="Freeform 73" o:spid="_x0000_s1037"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" path="m586,19r-81,l523,20r16,1l552,24r12,4l552,66r34,l586,19xe" fillcolor="#007ac2" stroked="f">
                    <v:path arrowok="t" o:connecttype="custom" o:connectlocs="586,19;505,19;523,20;539,21;552,24;564,28;552,66;586,66;586,19" o:connectangles="0,0,0,0,0,0,0,0,0"/>
                  </v:shape>
                </v:group>
              </v:group>
            </w:pict>
          </mc:Fallback>
        </mc:AlternateContent>
      </w:r>
      <w:r>
        <w:rPr>
          <w:noProof/>
          <w:lang w:eastAsia="en-GB"/>
        </w:rPr>
        <mc:AlternateContent>
          <mc:Choice Requires="wps">
            <w:drawing>
              <wp:anchor distT="45720" distB="45720" distL="114300" distR="114300" simplePos="0" relativeHeight="251668480" behindDoc="0" locked="0" layoutInCell="1" allowOverlap="1" wp14:anchorId="2A518B33" wp14:editId="1555DCED">
                <wp:simplePos x="0" y="0"/>
                <wp:positionH relativeFrom="column">
                  <wp:posOffset>6494780</wp:posOffset>
                </wp:positionH>
                <wp:positionV relativeFrom="paragraph">
                  <wp:posOffset>521335</wp:posOffset>
                </wp:positionV>
                <wp:extent cx="3108960" cy="29972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997200"/>
                        </a:xfrm>
                        <a:prstGeom prst="rect">
                          <a:avLst/>
                        </a:prstGeom>
                        <a:solidFill>
                          <a:srgbClr val="FFFFFF"/>
                        </a:solidFill>
                        <a:ln w="9525">
                          <a:noFill/>
                          <a:miter lim="800000"/>
                          <a:headEnd/>
                          <a:tailEnd/>
                        </a:ln>
                      </wps:spPr>
                      <wps:txbx>
                        <w:txbxContent>
                          <w:p w14:paraId="0FFBB6D2" w14:textId="77777777" w:rsidR="00E55841" w:rsidRPr="002C1D81" w:rsidRDefault="00E55841" w:rsidP="00E55841">
                            <w:pPr>
                              <w:pStyle w:val="Heading1"/>
                              <w:kinsoku w:val="0"/>
                              <w:overflowPunct w:val="0"/>
                              <w:spacing w:before="364"/>
                              <w:ind w:left="257" w:right="103"/>
                              <w:rPr>
                                <w:color w:val="006600"/>
                              </w:rPr>
                            </w:pPr>
                            <w:r>
                              <w:rPr>
                                <w:color w:val="006600"/>
                              </w:rPr>
                              <w:t>Surgical management of miscarriage under general anaesthetic</w:t>
                            </w:r>
                          </w:p>
                          <w:p w14:paraId="46A13FE0" w14:textId="77777777" w:rsidR="00E55841" w:rsidRDefault="00E55841" w:rsidP="00E55841">
                            <w:pPr>
                              <w:pStyle w:val="Heading2"/>
                              <w:kinsoku w:val="0"/>
                              <w:overflowPunct w:val="0"/>
                              <w:ind w:left="0"/>
                              <w:rPr>
                                <w:color w:val="5EB345"/>
                              </w:rPr>
                            </w:pPr>
                          </w:p>
                          <w:p w14:paraId="331C46F2" w14:textId="77777777" w:rsidR="00E55841" w:rsidRDefault="00E55841" w:rsidP="00E55841">
                            <w:pPr>
                              <w:pStyle w:val="Heading2"/>
                              <w:kinsoku w:val="0"/>
                              <w:overflowPunct w:val="0"/>
                              <w:ind w:left="0" w:firstLine="257"/>
                              <w:rPr>
                                <w:color w:val="5EB345"/>
                              </w:rPr>
                            </w:pPr>
                            <w:r>
                              <w:rPr>
                                <w:color w:val="5EB345"/>
                              </w:rPr>
                              <w:t>Information for patients</w:t>
                            </w:r>
                          </w:p>
                          <w:p w14:paraId="5EDA9232" w14:textId="77777777" w:rsidR="00E55841" w:rsidRDefault="00E5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_x0000_s1030" type="#_x0000_t202" style="position:absolute;margin-left:511.4pt;margin-top:41.05pt;width:244.8pt;height:2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" stroked="f">
                <v:textbox>
                  <w:txbxContent>
                    <w:p w:rsidR="00E55841" w:rsidRPr="002C1D81" w:rsidRDefault="00E55841" w:rsidP="00E55841">
                      <w:pPr>
                        <w:pStyle w:val="Heading1"/>
                        <w:kinsoku w:val="0"/>
                        <w:overflowPunct w:val="0"/>
                        <w:spacing w:before="364"/>
                        <w:ind w:left="257" w:right="103"/>
                        <w:rPr>
                          <w:color w:val="006600"/>
                        </w:rPr>
                      </w:pPr>
                      <w:r>
                        <w:rPr>
                          <w:color w:val="006600"/>
                        </w:rPr>
                        <w:t>Surgical management of miscarriage under general anaesthetic</w:t>
                      </w:r>
                    </w:p>
                    <w:p w:rsidR="00E55841" w:rsidRDefault="00E55841" w:rsidP="00E55841">
                      <w:pPr>
                        <w:pStyle w:val="Heading2"/>
                        <w:kinsoku w:val="0"/>
                        <w:overflowPunct w:val="0"/>
                        <w:ind w:left="0"/>
                        <w:rPr>
                          <w:color w:val="5EB345"/>
                        </w:rPr>
                      </w:pPr>
                    </w:p>
                    <w:p w:rsidR="00E55841" w:rsidRDefault="00E55841" w:rsidP="00E55841">
                      <w:pPr>
                        <w:pStyle w:val="Heading2"/>
                        <w:kinsoku w:val="0"/>
                        <w:overflowPunct w:val="0"/>
                        <w:ind w:left="0" w:firstLine="257"/>
                        <w:rPr>
                          <w:color w:val="5EB345"/>
                        </w:rPr>
                      </w:pPr>
                      <w:r>
                        <w:rPr>
                          <w:color w:val="5EB345"/>
                        </w:rPr>
                        <w:t>Information for patients</w:t>
                      </w:r>
                    </w:p>
                    <w:p w:rsidR="00E55841" w:rsidRDefault="00E55841"/>
                  </w:txbxContent>
                </v:textbox>
                <w10:wrap type="square"/>
              </v:shape>
            </w:pict>
          </mc:Fallback>
        </mc:AlternateContent>
      </w:r>
      <w:r>
        <w:rPr>
          <w:noProof/>
          <w:lang w:eastAsia="en-GB"/>
        </w:rPr>
        <mc:AlternateContent>
          <mc:Choice Requires="wps">
            <w:drawing>
              <wp:anchor distT="45720" distB="45720" distL="114300" distR="114300" simplePos="0" relativeHeight="251659264" behindDoc="1" locked="0" layoutInCell="1" allowOverlap="1" wp14:anchorId="1A0928D2" wp14:editId="6C6FC705">
                <wp:simplePos x="0" y="0"/>
                <wp:positionH relativeFrom="column">
                  <wp:posOffset>-721691</wp:posOffset>
                </wp:positionH>
                <wp:positionV relativeFrom="paragraph">
                  <wp:posOffset>-293867</wp:posOffset>
                </wp:positionV>
                <wp:extent cx="3228230" cy="6297295"/>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230" cy="6297295"/>
                        </a:xfrm>
                        <a:prstGeom prst="rect">
                          <a:avLst/>
                        </a:prstGeom>
                        <a:solidFill>
                          <a:srgbClr val="FFFFFF"/>
                        </a:solidFill>
                        <a:ln w="9525">
                          <a:noFill/>
                          <a:miter lim="800000"/>
                          <a:headEnd/>
                          <a:tailEnd/>
                        </a:ln>
                      </wps:spPr>
                      <wps:txbx>
                        <w:txbxContent>
                          <w:p w14:paraId="3E405702" w14:textId="77777777" w:rsidR="00E55841" w:rsidRPr="0000224F" w:rsidRDefault="00E55841" w:rsidP="00E55841">
                            <w:pPr>
                              <w:pStyle w:val="BodyText"/>
                              <w:kinsoku w:val="0"/>
                              <w:overflowPunct w:val="0"/>
                              <w:spacing w:before="144"/>
                              <w:ind w:firstLine="106"/>
                              <w:jc w:val="both"/>
                              <w:rPr>
                                <w:rFonts w:ascii="Cambria" w:hAnsi="Cambria"/>
                                <w:b/>
                                <w:bCs/>
                                <w:i/>
                                <w:iCs/>
                                <w:sz w:val="20"/>
                                <w:szCs w:val="20"/>
                              </w:rPr>
                            </w:pPr>
                            <w:r w:rsidRPr="0000224F">
                              <w:rPr>
                                <w:rFonts w:ascii="Cambria" w:hAnsi="Cambria"/>
                                <w:b/>
                                <w:bCs/>
                                <w:i/>
                                <w:iCs/>
                                <w:sz w:val="20"/>
                                <w:szCs w:val="20"/>
                              </w:rPr>
                              <w:t>What is Surgical Management of Miscarriage?</w:t>
                            </w:r>
                          </w:p>
                          <w:p w14:paraId="4556AFCF" w14:textId="77777777" w:rsidR="00E55841" w:rsidRPr="0000224F" w:rsidRDefault="00E55841" w:rsidP="00E55841">
                            <w:pPr>
                              <w:pStyle w:val="BodyText"/>
                              <w:kinsoku w:val="0"/>
                              <w:overflowPunct w:val="0"/>
                              <w:spacing w:before="2"/>
                              <w:rPr>
                                <w:rFonts w:ascii="Cambria" w:hAnsi="Cambria"/>
                                <w:b/>
                                <w:bCs/>
                                <w:i/>
                                <w:iCs/>
                                <w:sz w:val="20"/>
                                <w:szCs w:val="20"/>
                              </w:rPr>
                            </w:pPr>
                          </w:p>
                          <w:p w14:paraId="29A37F01" w14:textId="77777777" w:rsidR="00E55841" w:rsidRPr="0000224F" w:rsidRDefault="00E55841" w:rsidP="00E55841">
                            <w:pPr>
                              <w:pStyle w:val="BodyText"/>
                              <w:kinsoku w:val="0"/>
                              <w:overflowPunct w:val="0"/>
                              <w:ind w:left="106" w:right="1"/>
                              <w:jc w:val="both"/>
                              <w:rPr>
                                <w:rFonts w:ascii="Cambria" w:hAnsi="Cambria"/>
                                <w:sz w:val="20"/>
                                <w:szCs w:val="20"/>
                              </w:rPr>
                            </w:pPr>
                            <w:r w:rsidRPr="0000224F">
                              <w:rPr>
                                <w:rFonts w:ascii="Cambria" w:hAnsi="Cambria"/>
                                <w:sz w:val="20"/>
                                <w:szCs w:val="20"/>
                              </w:rPr>
                              <w:t xml:space="preserve">Surgical management of miscarriage is a minor procedure that is performed after an ultrasound scan shows that you have remaining pregnancy tissue inside the womb following a miscarriage or childbirth. </w:t>
                            </w:r>
                          </w:p>
                          <w:p w14:paraId="004C04EF" w14:textId="77777777" w:rsidR="00E55841" w:rsidRPr="0000224F" w:rsidRDefault="00E55841" w:rsidP="00E55841">
                            <w:pPr>
                              <w:pStyle w:val="BodyText"/>
                              <w:kinsoku w:val="0"/>
                              <w:overflowPunct w:val="0"/>
                              <w:ind w:left="106" w:right="1"/>
                              <w:jc w:val="both"/>
                              <w:rPr>
                                <w:rFonts w:ascii="Cambria" w:hAnsi="Cambria"/>
                                <w:sz w:val="20"/>
                                <w:szCs w:val="20"/>
                              </w:rPr>
                            </w:pPr>
                          </w:p>
                          <w:p w14:paraId="7F6607CE" w14:textId="77777777" w:rsidR="00E55841" w:rsidRPr="0000224F" w:rsidRDefault="00E55841" w:rsidP="00E55841">
                            <w:pPr>
                              <w:pStyle w:val="BodyText"/>
                              <w:kinsoku w:val="0"/>
                              <w:overflowPunct w:val="0"/>
                              <w:ind w:left="106" w:right="1"/>
                              <w:jc w:val="both"/>
                              <w:rPr>
                                <w:rFonts w:ascii="Cambria" w:hAnsi="Cambria"/>
                                <w:sz w:val="20"/>
                                <w:szCs w:val="20"/>
                              </w:rPr>
                            </w:pPr>
                            <w:r w:rsidRPr="0000224F">
                              <w:rPr>
                                <w:rFonts w:ascii="Cambria" w:hAnsi="Cambria"/>
                                <w:sz w:val="20"/>
                                <w:szCs w:val="20"/>
                              </w:rPr>
                              <w:t xml:space="preserve">The process of surgical management of miscarriage involves gently opening the cervix (neck of the womb) and removing the pregnancy from within the uterus (womb).  There </w:t>
                            </w:r>
                            <w:proofErr w:type="gramStart"/>
                            <w:r w:rsidRPr="0000224F">
                              <w:rPr>
                                <w:rFonts w:ascii="Cambria" w:hAnsi="Cambria"/>
                                <w:sz w:val="20"/>
                                <w:szCs w:val="20"/>
                              </w:rPr>
                              <w:t>are  some</w:t>
                            </w:r>
                            <w:proofErr w:type="gramEnd"/>
                            <w:r w:rsidRPr="0000224F">
                              <w:rPr>
                                <w:rFonts w:ascii="Cambria" w:hAnsi="Cambria"/>
                                <w:sz w:val="20"/>
                                <w:szCs w:val="20"/>
                              </w:rPr>
                              <w:t xml:space="preserve"> risks associated with this procedure but overall it is rare to have a major complication.</w:t>
                            </w:r>
                          </w:p>
                          <w:p w14:paraId="084678E1" w14:textId="77777777" w:rsidR="00E55841" w:rsidRPr="0000224F" w:rsidRDefault="00E55841" w:rsidP="00E55841">
                            <w:pPr>
                              <w:pStyle w:val="BodyText"/>
                              <w:kinsoku w:val="0"/>
                              <w:overflowPunct w:val="0"/>
                              <w:ind w:left="106" w:right="1"/>
                              <w:jc w:val="both"/>
                              <w:rPr>
                                <w:rFonts w:ascii="Cambria" w:hAnsi="Cambria"/>
                                <w:sz w:val="20"/>
                                <w:szCs w:val="20"/>
                              </w:rPr>
                            </w:pPr>
                          </w:p>
                          <w:p w14:paraId="1298082A" w14:textId="77777777" w:rsidR="00E55841" w:rsidRPr="0000224F" w:rsidRDefault="00E55841" w:rsidP="00E55841">
                            <w:pPr>
                              <w:pStyle w:val="BodyText"/>
                              <w:kinsoku w:val="0"/>
                              <w:overflowPunct w:val="0"/>
                              <w:ind w:left="106" w:right="1"/>
                              <w:jc w:val="both"/>
                              <w:rPr>
                                <w:rFonts w:ascii="Cambria" w:hAnsi="Cambria"/>
                                <w:sz w:val="20"/>
                                <w:szCs w:val="20"/>
                              </w:rPr>
                            </w:pPr>
                            <w:r w:rsidRPr="0000224F">
                              <w:rPr>
                                <w:rFonts w:ascii="Cambria" w:hAnsi="Cambria"/>
                                <w:sz w:val="20"/>
                                <w:szCs w:val="20"/>
                              </w:rPr>
                              <w:t xml:space="preserve">Surgical management usually involves having a general anaesthetic which means you will be asleep whilst the operation is performed.  Depending on individual circumstances, some women will be given the option of having the procedure under local anaesthetic.  </w:t>
                            </w:r>
                          </w:p>
                          <w:p w14:paraId="6D7DDE1D" w14:textId="77777777" w:rsidR="00E55841" w:rsidRPr="0000224F" w:rsidRDefault="00E55841" w:rsidP="00E55841">
                            <w:pPr>
                              <w:pStyle w:val="BodyText"/>
                              <w:kinsoku w:val="0"/>
                              <w:overflowPunct w:val="0"/>
                              <w:ind w:right="1"/>
                              <w:jc w:val="both"/>
                              <w:rPr>
                                <w:rFonts w:ascii="Cambria" w:hAnsi="Cambria"/>
                                <w:sz w:val="20"/>
                                <w:szCs w:val="20"/>
                              </w:rPr>
                            </w:pPr>
                          </w:p>
                          <w:p w14:paraId="10BEFAD8" w14:textId="77777777" w:rsidR="00E55841" w:rsidRPr="0000224F" w:rsidRDefault="00E55841" w:rsidP="00E55841">
                            <w:pPr>
                              <w:pStyle w:val="BodyText"/>
                              <w:kinsoku w:val="0"/>
                              <w:overflowPunct w:val="0"/>
                              <w:spacing w:before="11"/>
                              <w:rPr>
                                <w:rFonts w:ascii="Cambria" w:hAnsi="Cambria"/>
                                <w:sz w:val="20"/>
                                <w:szCs w:val="20"/>
                              </w:rPr>
                            </w:pPr>
                          </w:p>
                          <w:p w14:paraId="09A9F123" w14:textId="77777777" w:rsidR="00E55841" w:rsidRPr="0000224F" w:rsidRDefault="00E55841" w:rsidP="00E55841">
                            <w:pPr>
                              <w:pStyle w:val="BodyText"/>
                              <w:kinsoku w:val="0"/>
                              <w:overflowPunct w:val="0"/>
                              <w:spacing w:before="8"/>
                              <w:rPr>
                                <w:rFonts w:ascii="Cambria" w:hAnsi="Cambria"/>
                                <w:sz w:val="20"/>
                                <w:szCs w:val="20"/>
                              </w:rPr>
                            </w:pPr>
                          </w:p>
                          <w:p w14:paraId="579475D3" w14:textId="77777777" w:rsidR="00E55841" w:rsidRPr="0000224F" w:rsidRDefault="00E55841" w:rsidP="00E55841">
                            <w:pPr>
                              <w:pStyle w:val="BodyText"/>
                              <w:kinsoku w:val="0"/>
                              <w:overflowPunct w:val="0"/>
                              <w:ind w:left="106"/>
                              <w:jc w:val="both"/>
                              <w:rPr>
                                <w:rFonts w:ascii="Cambria" w:hAnsi="Cambria"/>
                                <w:b/>
                                <w:bCs/>
                                <w:i/>
                                <w:iCs/>
                                <w:sz w:val="20"/>
                                <w:szCs w:val="20"/>
                              </w:rPr>
                            </w:pPr>
                            <w:r w:rsidRPr="0000224F">
                              <w:rPr>
                                <w:rFonts w:ascii="Cambria" w:hAnsi="Cambria"/>
                                <w:b/>
                                <w:bCs/>
                                <w:i/>
                                <w:iCs/>
                                <w:sz w:val="20"/>
                                <w:szCs w:val="20"/>
                              </w:rPr>
                              <w:t>Why have surgical management of miscarriage?</w:t>
                            </w:r>
                          </w:p>
                          <w:p w14:paraId="7578FCA3" w14:textId="77777777" w:rsidR="00E55841" w:rsidRPr="0000224F" w:rsidRDefault="00E55841" w:rsidP="00E55841">
                            <w:pPr>
                              <w:pStyle w:val="BodyText"/>
                              <w:kinsoku w:val="0"/>
                              <w:overflowPunct w:val="0"/>
                              <w:ind w:left="106"/>
                              <w:jc w:val="both"/>
                              <w:rPr>
                                <w:rFonts w:ascii="Cambria" w:hAnsi="Cambria"/>
                                <w:b/>
                                <w:bCs/>
                                <w:i/>
                                <w:iCs/>
                                <w:sz w:val="20"/>
                                <w:szCs w:val="20"/>
                              </w:rPr>
                            </w:pPr>
                          </w:p>
                          <w:p w14:paraId="3D80E304" w14:textId="77777777" w:rsidR="00E55841" w:rsidRPr="0000224F" w:rsidRDefault="00E55841" w:rsidP="00E55841">
                            <w:pPr>
                              <w:pStyle w:val="BodyText"/>
                              <w:kinsoku w:val="0"/>
                              <w:overflowPunct w:val="0"/>
                              <w:spacing w:line="218" w:lineRule="exact"/>
                              <w:ind w:left="106"/>
                              <w:jc w:val="both"/>
                              <w:rPr>
                                <w:rFonts w:ascii="Cambria" w:hAnsi="Cambria"/>
                                <w:sz w:val="20"/>
                                <w:szCs w:val="20"/>
                              </w:rPr>
                            </w:pPr>
                            <w:r w:rsidRPr="0000224F">
                              <w:rPr>
                                <w:rFonts w:ascii="Cambria" w:hAnsi="Cambria"/>
                                <w:sz w:val="20"/>
                                <w:szCs w:val="20"/>
                              </w:rPr>
                              <w:t>Surgical management of miscarriage is offered to women in the following situations:</w:t>
                            </w:r>
                          </w:p>
                          <w:p w14:paraId="1491D637" w14:textId="77777777" w:rsidR="00E55841" w:rsidRPr="0000224F" w:rsidRDefault="00E55841" w:rsidP="00E55841">
                            <w:pPr>
                              <w:pStyle w:val="ListParagraph"/>
                              <w:numPr>
                                <w:ilvl w:val="0"/>
                                <w:numId w:val="1"/>
                              </w:numPr>
                              <w:tabs>
                                <w:tab w:val="left" w:pos="827"/>
                              </w:tabs>
                              <w:kinsoku w:val="0"/>
                              <w:overflowPunct w:val="0"/>
                              <w:ind w:right="3"/>
                              <w:rPr>
                                <w:rFonts w:ascii="Cambria" w:hAnsi="Cambria"/>
                                <w:sz w:val="20"/>
                                <w:szCs w:val="20"/>
                              </w:rPr>
                            </w:pPr>
                            <w:proofErr w:type="gramStart"/>
                            <w:r w:rsidRPr="0000224F">
                              <w:rPr>
                                <w:rFonts w:ascii="Cambria" w:hAnsi="Cambria"/>
                                <w:w w:val="99"/>
                                <w:sz w:val="20"/>
                                <w:szCs w:val="20"/>
                              </w:rPr>
                              <w:t>Dela</w:t>
                            </w:r>
                            <w:r w:rsidRPr="0000224F">
                              <w:rPr>
                                <w:rFonts w:ascii="Cambria" w:hAnsi="Cambria"/>
                                <w:spacing w:val="-1"/>
                                <w:w w:val="99"/>
                                <w:sz w:val="20"/>
                                <w:szCs w:val="20"/>
                              </w:rPr>
                              <w:t>y</w:t>
                            </w:r>
                            <w:r w:rsidRPr="0000224F">
                              <w:rPr>
                                <w:rFonts w:ascii="Cambria" w:hAnsi="Cambria"/>
                                <w:w w:val="99"/>
                                <w:sz w:val="20"/>
                                <w:szCs w:val="20"/>
                              </w:rPr>
                              <w:t>ed</w:t>
                            </w:r>
                            <w:r w:rsidRPr="0000224F">
                              <w:rPr>
                                <w:rFonts w:ascii="Cambria" w:hAnsi="Cambria"/>
                                <w:sz w:val="20"/>
                                <w:szCs w:val="20"/>
                              </w:rPr>
                              <w:t xml:space="preserve"> </w:t>
                            </w:r>
                            <w:r w:rsidRPr="0000224F">
                              <w:rPr>
                                <w:rFonts w:ascii="Cambria" w:hAnsi="Cambria"/>
                                <w:spacing w:val="-15"/>
                                <w:sz w:val="20"/>
                                <w:szCs w:val="20"/>
                              </w:rPr>
                              <w:t xml:space="preserve"> </w:t>
                            </w:r>
                            <w:r w:rsidRPr="0000224F">
                              <w:rPr>
                                <w:rFonts w:ascii="Cambria" w:hAnsi="Cambria"/>
                                <w:spacing w:val="-2"/>
                                <w:w w:val="99"/>
                                <w:sz w:val="20"/>
                                <w:szCs w:val="20"/>
                              </w:rPr>
                              <w:t>m</w:t>
                            </w:r>
                            <w:r w:rsidRPr="0000224F">
                              <w:rPr>
                                <w:rFonts w:ascii="Cambria" w:hAnsi="Cambria"/>
                                <w:w w:val="99"/>
                                <w:sz w:val="20"/>
                                <w:szCs w:val="20"/>
                              </w:rPr>
                              <w:t>iscar</w:t>
                            </w:r>
                            <w:r w:rsidRPr="0000224F">
                              <w:rPr>
                                <w:rFonts w:ascii="Cambria" w:hAnsi="Cambria"/>
                                <w:spacing w:val="-2"/>
                                <w:w w:val="99"/>
                                <w:sz w:val="20"/>
                                <w:szCs w:val="20"/>
                              </w:rPr>
                              <w:t>r</w:t>
                            </w:r>
                            <w:r w:rsidRPr="0000224F">
                              <w:rPr>
                                <w:rFonts w:ascii="Cambria" w:hAnsi="Cambria"/>
                                <w:w w:val="99"/>
                                <w:sz w:val="20"/>
                                <w:szCs w:val="20"/>
                              </w:rPr>
                              <w:t>iage</w:t>
                            </w:r>
                            <w:proofErr w:type="gramEnd"/>
                            <w:r w:rsidRPr="0000224F">
                              <w:rPr>
                                <w:rFonts w:ascii="Cambria" w:hAnsi="Cambria"/>
                                <w:sz w:val="20"/>
                                <w:szCs w:val="20"/>
                              </w:rPr>
                              <w:t xml:space="preserve"> </w:t>
                            </w:r>
                            <w:r w:rsidRPr="0000224F">
                              <w:rPr>
                                <w:rFonts w:ascii="Cambria" w:hAnsi="Cambria"/>
                                <w:spacing w:val="-17"/>
                                <w:sz w:val="20"/>
                                <w:szCs w:val="20"/>
                              </w:rPr>
                              <w:t xml:space="preserve"> </w:t>
                            </w:r>
                            <w:r w:rsidRPr="0000224F">
                              <w:rPr>
                                <w:rFonts w:ascii="Cambria" w:hAnsi="Cambria"/>
                                <w:spacing w:val="-1"/>
                                <w:w w:val="99"/>
                                <w:sz w:val="20"/>
                                <w:szCs w:val="20"/>
                              </w:rPr>
                              <w:t>(</w:t>
                            </w:r>
                            <w:r w:rsidRPr="0000224F">
                              <w:rPr>
                                <w:rFonts w:ascii="Cambria" w:hAnsi="Cambria"/>
                                <w:w w:val="99"/>
                                <w:sz w:val="20"/>
                                <w:szCs w:val="20"/>
                              </w:rPr>
                              <w:t>where</w:t>
                            </w:r>
                            <w:r w:rsidRPr="0000224F">
                              <w:rPr>
                                <w:rFonts w:ascii="Cambria" w:hAnsi="Cambria"/>
                                <w:sz w:val="20"/>
                                <w:szCs w:val="20"/>
                              </w:rPr>
                              <w:t xml:space="preserve"> </w:t>
                            </w:r>
                            <w:r w:rsidRPr="0000224F">
                              <w:rPr>
                                <w:rFonts w:ascii="Cambria" w:hAnsi="Cambria"/>
                                <w:spacing w:val="-16"/>
                                <w:sz w:val="20"/>
                                <w:szCs w:val="20"/>
                              </w:rPr>
                              <w:t xml:space="preserve"> </w:t>
                            </w:r>
                            <w:r w:rsidRPr="0000224F">
                              <w:rPr>
                                <w:rFonts w:ascii="Cambria" w:hAnsi="Cambria"/>
                                <w:w w:val="99"/>
                                <w:sz w:val="20"/>
                                <w:szCs w:val="20"/>
                              </w:rPr>
                              <w:t>a</w:t>
                            </w:r>
                            <w:r w:rsidRPr="0000224F">
                              <w:rPr>
                                <w:rFonts w:ascii="Cambria" w:hAnsi="Cambria"/>
                                <w:sz w:val="20"/>
                                <w:szCs w:val="20"/>
                              </w:rPr>
                              <w:t xml:space="preserve"> </w:t>
                            </w:r>
                            <w:r w:rsidRPr="0000224F">
                              <w:rPr>
                                <w:rFonts w:ascii="Cambria" w:hAnsi="Cambria"/>
                                <w:spacing w:val="-17"/>
                                <w:sz w:val="20"/>
                                <w:szCs w:val="20"/>
                              </w:rPr>
                              <w:t xml:space="preserve"> </w:t>
                            </w:r>
                            <w:r w:rsidRPr="0000224F">
                              <w:rPr>
                                <w:rFonts w:ascii="Cambria" w:hAnsi="Cambria"/>
                                <w:w w:val="99"/>
                                <w:sz w:val="20"/>
                                <w:szCs w:val="20"/>
                              </w:rPr>
                              <w:t>pregnan</w:t>
                            </w:r>
                            <w:r w:rsidRPr="0000224F">
                              <w:rPr>
                                <w:rFonts w:ascii="Cambria" w:hAnsi="Cambria"/>
                                <w:spacing w:val="1"/>
                                <w:w w:val="99"/>
                                <w:sz w:val="20"/>
                                <w:szCs w:val="20"/>
                              </w:rPr>
                              <w:t>c</w:t>
                            </w:r>
                            <w:r w:rsidRPr="0000224F">
                              <w:rPr>
                                <w:rFonts w:ascii="Cambria" w:hAnsi="Cambria"/>
                                <w:w w:val="99"/>
                                <w:sz w:val="20"/>
                                <w:szCs w:val="20"/>
                              </w:rPr>
                              <w:t>y</w:t>
                            </w:r>
                            <w:r w:rsidRPr="0000224F">
                              <w:rPr>
                                <w:rFonts w:ascii="Cambria" w:hAnsi="Cambria"/>
                                <w:sz w:val="20"/>
                                <w:szCs w:val="20"/>
                              </w:rPr>
                              <w:t xml:space="preserve"> </w:t>
                            </w:r>
                            <w:r w:rsidRPr="0000224F">
                              <w:rPr>
                                <w:rFonts w:ascii="Cambria" w:hAnsi="Cambria"/>
                                <w:spacing w:val="-19"/>
                                <w:sz w:val="20"/>
                                <w:szCs w:val="20"/>
                              </w:rPr>
                              <w:t xml:space="preserve"> </w:t>
                            </w:r>
                            <w:r w:rsidRPr="0000224F">
                              <w:rPr>
                                <w:rFonts w:ascii="Cambria" w:hAnsi="Cambria"/>
                                <w:w w:val="99"/>
                                <w:sz w:val="20"/>
                                <w:szCs w:val="20"/>
                              </w:rPr>
                              <w:t xml:space="preserve">has </w:t>
                            </w:r>
                            <w:r w:rsidRPr="0000224F">
                              <w:rPr>
                                <w:rFonts w:ascii="Cambria" w:hAnsi="Cambria"/>
                                <w:spacing w:val="-92"/>
                                <w:w w:val="99"/>
                                <w:sz w:val="20"/>
                                <w:szCs w:val="20"/>
                              </w:rPr>
                              <w:t xml:space="preserve"> </w:t>
                            </w:r>
                            <w:r w:rsidRPr="0000224F">
                              <w:rPr>
                                <w:rFonts w:ascii="Cambria" w:hAnsi="Cambria"/>
                                <w:sz w:val="20"/>
                                <w:szCs w:val="20"/>
                              </w:rPr>
                              <w:t>failed to develop normally but the pregnancy sac is still present within uterus</w:t>
                            </w:r>
                            <w:r w:rsidRPr="0000224F">
                              <w:rPr>
                                <w:rFonts w:ascii="Cambria" w:hAnsi="Cambria"/>
                                <w:spacing w:val="-15"/>
                                <w:sz w:val="20"/>
                                <w:szCs w:val="20"/>
                              </w:rPr>
                              <w:t xml:space="preserve"> </w:t>
                            </w:r>
                            <w:r w:rsidRPr="0000224F">
                              <w:rPr>
                                <w:rFonts w:ascii="Cambria" w:hAnsi="Cambria"/>
                                <w:sz w:val="20"/>
                                <w:szCs w:val="20"/>
                              </w:rPr>
                              <w:t>[womb]).</w:t>
                            </w:r>
                          </w:p>
                          <w:p w14:paraId="39D3B394" w14:textId="77777777" w:rsidR="00E55841" w:rsidRPr="0000224F" w:rsidRDefault="00E55841" w:rsidP="00E55841">
                            <w:pPr>
                              <w:pStyle w:val="ListParagraph"/>
                              <w:numPr>
                                <w:ilvl w:val="0"/>
                                <w:numId w:val="1"/>
                              </w:numPr>
                              <w:tabs>
                                <w:tab w:val="left" w:pos="827"/>
                              </w:tabs>
                              <w:kinsoku w:val="0"/>
                              <w:overflowPunct w:val="0"/>
                              <w:jc w:val="both"/>
                              <w:rPr>
                                <w:rFonts w:ascii="Cambria" w:hAnsi="Cambria"/>
                                <w:sz w:val="20"/>
                                <w:szCs w:val="20"/>
                              </w:rPr>
                            </w:pPr>
                            <w:r w:rsidRPr="0000224F">
                              <w:rPr>
                                <w:rFonts w:ascii="Cambria" w:hAnsi="Cambria"/>
                                <w:sz w:val="20"/>
                                <w:szCs w:val="20"/>
                              </w:rPr>
                              <w:t>Incomplete miscarriage (where some of the pregnancy tissue remains inside the uterus [womb] even if the main pregnancy sac has passed</w:t>
                            </w:r>
                            <w:r w:rsidRPr="0000224F">
                              <w:rPr>
                                <w:rFonts w:ascii="Cambria" w:hAnsi="Cambria"/>
                                <w:spacing w:val="-7"/>
                                <w:sz w:val="20"/>
                                <w:szCs w:val="20"/>
                              </w:rPr>
                              <w:t xml:space="preserve"> </w:t>
                            </w:r>
                            <w:r w:rsidRPr="0000224F">
                              <w:rPr>
                                <w:rFonts w:ascii="Cambria" w:hAnsi="Cambria"/>
                                <w:sz w:val="20"/>
                                <w:szCs w:val="20"/>
                              </w:rPr>
                              <w:t>naturally).</w:t>
                            </w:r>
                          </w:p>
                          <w:p w14:paraId="099D0611" w14:textId="77777777" w:rsidR="00E55841" w:rsidRPr="0000224F" w:rsidRDefault="00E55841" w:rsidP="00E55841">
                            <w:pPr>
                              <w:pStyle w:val="ListParagraph"/>
                              <w:numPr>
                                <w:ilvl w:val="0"/>
                                <w:numId w:val="1"/>
                              </w:numPr>
                              <w:tabs>
                                <w:tab w:val="left" w:pos="827"/>
                              </w:tabs>
                              <w:kinsoku w:val="0"/>
                              <w:overflowPunct w:val="0"/>
                              <w:ind w:right="1"/>
                              <w:jc w:val="both"/>
                              <w:rPr>
                                <w:rFonts w:ascii="Cambria" w:hAnsi="Cambria"/>
                                <w:sz w:val="20"/>
                                <w:szCs w:val="20"/>
                              </w:rPr>
                            </w:pPr>
                            <w:r w:rsidRPr="0000224F">
                              <w:rPr>
                                <w:rFonts w:ascii="Cambria" w:hAnsi="Cambria"/>
                                <w:sz w:val="20"/>
                                <w:szCs w:val="20"/>
                              </w:rPr>
                              <w:t>Retained products of conception (where some placental tissue remains in the uterus following childbirth)</w:t>
                            </w:r>
                          </w:p>
                          <w:p w14:paraId="67FE70B9" w14:textId="77777777" w:rsidR="00E55841" w:rsidRDefault="00E5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_x0000_s1031" type="#_x0000_t202" style="position:absolute;margin-left:-56.85pt;margin-top:-23.15pt;width:254.2pt;height:495.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" stroked="f">
                <v:textbox>
                  <w:txbxContent>
                    <w:p w:rsidR="00E55841" w:rsidRPr="0000224F" w:rsidRDefault="00E55841" w:rsidP="00E55841">
                      <w:pPr>
                        <w:pStyle w:val="BodyText"/>
                        <w:kinsoku w:val="0"/>
                        <w:overflowPunct w:val="0"/>
                        <w:spacing w:before="144"/>
                        <w:ind w:firstLine="106"/>
                        <w:jc w:val="both"/>
                        <w:rPr>
                          <w:rFonts w:ascii="Cambria" w:hAnsi="Cambria"/>
                          <w:b/>
                          <w:bCs/>
                          <w:i/>
                          <w:iCs/>
                          <w:sz w:val="20"/>
                          <w:szCs w:val="20"/>
                        </w:rPr>
                      </w:pPr>
                      <w:r w:rsidRPr="0000224F">
                        <w:rPr>
                          <w:rFonts w:ascii="Cambria" w:hAnsi="Cambria"/>
                          <w:b/>
                          <w:bCs/>
                          <w:i/>
                          <w:iCs/>
                          <w:sz w:val="20"/>
                          <w:szCs w:val="20"/>
                        </w:rPr>
                        <w:t>What is Surgical Management of Miscarriage?</w:t>
                      </w:r>
                    </w:p>
                    <w:p w:rsidR="00E55841" w:rsidRPr="0000224F" w:rsidRDefault="00E55841" w:rsidP="00E55841">
                      <w:pPr>
                        <w:pStyle w:val="BodyText"/>
                        <w:kinsoku w:val="0"/>
                        <w:overflowPunct w:val="0"/>
                        <w:spacing w:before="2"/>
                        <w:rPr>
                          <w:rFonts w:ascii="Cambria" w:hAnsi="Cambria"/>
                          <w:b/>
                          <w:bCs/>
                          <w:i/>
                          <w:iCs/>
                          <w:sz w:val="20"/>
                          <w:szCs w:val="20"/>
                        </w:rPr>
                      </w:pPr>
                    </w:p>
                    <w:p w:rsidR="00E55841" w:rsidRPr="0000224F" w:rsidRDefault="00E55841" w:rsidP="00E55841">
                      <w:pPr>
                        <w:pStyle w:val="BodyText"/>
                        <w:kinsoku w:val="0"/>
                        <w:overflowPunct w:val="0"/>
                        <w:ind w:left="106" w:right="1"/>
                        <w:jc w:val="both"/>
                        <w:rPr>
                          <w:rFonts w:ascii="Cambria" w:hAnsi="Cambria"/>
                          <w:sz w:val="20"/>
                          <w:szCs w:val="20"/>
                        </w:rPr>
                      </w:pPr>
                      <w:r w:rsidRPr="0000224F">
                        <w:rPr>
                          <w:rFonts w:ascii="Cambria" w:hAnsi="Cambria"/>
                          <w:sz w:val="20"/>
                          <w:szCs w:val="20"/>
                        </w:rPr>
                        <w:t xml:space="preserve">Surgical management of miscarriage is a minor procedure that is performed after an ultrasound scan shows that you have remaining pregnancy tissue inside the womb following a miscarriage or childbirth. </w:t>
                      </w:r>
                    </w:p>
                    <w:p w:rsidR="00E55841" w:rsidRPr="0000224F" w:rsidRDefault="00E55841" w:rsidP="00E55841">
                      <w:pPr>
                        <w:pStyle w:val="BodyText"/>
                        <w:kinsoku w:val="0"/>
                        <w:overflowPunct w:val="0"/>
                        <w:ind w:left="106" w:right="1"/>
                        <w:jc w:val="both"/>
                        <w:rPr>
                          <w:rFonts w:ascii="Cambria" w:hAnsi="Cambria"/>
                          <w:sz w:val="20"/>
                          <w:szCs w:val="20"/>
                        </w:rPr>
                      </w:pPr>
                    </w:p>
                    <w:p w:rsidR="00E55841" w:rsidRPr="0000224F" w:rsidRDefault="00E55841" w:rsidP="00E55841">
                      <w:pPr>
                        <w:pStyle w:val="BodyText"/>
                        <w:kinsoku w:val="0"/>
                        <w:overflowPunct w:val="0"/>
                        <w:ind w:left="106" w:right="1"/>
                        <w:jc w:val="both"/>
                        <w:rPr>
                          <w:rFonts w:ascii="Cambria" w:hAnsi="Cambria"/>
                          <w:sz w:val="20"/>
                          <w:szCs w:val="20"/>
                        </w:rPr>
                      </w:pPr>
                      <w:r w:rsidRPr="0000224F">
                        <w:rPr>
                          <w:rFonts w:ascii="Cambria" w:hAnsi="Cambria"/>
                          <w:sz w:val="20"/>
                          <w:szCs w:val="20"/>
                        </w:rPr>
                        <w:t xml:space="preserve">The process of surgical management of miscarriage involves gently opening the cervix (neck of the womb) and removing the pregnancy from within the uterus (womb).  There </w:t>
                      </w:r>
                      <w:proofErr w:type="gramStart"/>
                      <w:r w:rsidRPr="0000224F">
                        <w:rPr>
                          <w:rFonts w:ascii="Cambria" w:hAnsi="Cambria"/>
                          <w:sz w:val="20"/>
                          <w:szCs w:val="20"/>
                        </w:rPr>
                        <w:t>are  some</w:t>
                      </w:r>
                      <w:proofErr w:type="gramEnd"/>
                      <w:r w:rsidRPr="0000224F">
                        <w:rPr>
                          <w:rFonts w:ascii="Cambria" w:hAnsi="Cambria"/>
                          <w:sz w:val="20"/>
                          <w:szCs w:val="20"/>
                        </w:rPr>
                        <w:t xml:space="preserve"> risks associated with this procedure but overall it is rare to have a major complication.</w:t>
                      </w:r>
                    </w:p>
                    <w:p w:rsidR="00E55841" w:rsidRPr="0000224F" w:rsidRDefault="00E55841" w:rsidP="00E55841">
                      <w:pPr>
                        <w:pStyle w:val="BodyText"/>
                        <w:kinsoku w:val="0"/>
                        <w:overflowPunct w:val="0"/>
                        <w:ind w:left="106" w:right="1"/>
                        <w:jc w:val="both"/>
                        <w:rPr>
                          <w:rFonts w:ascii="Cambria" w:hAnsi="Cambria"/>
                          <w:sz w:val="20"/>
                          <w:szCs w:val="20"/>
                        </w:rPr>
                      </w:pPr>
                    </w:p>
                    <w:p w:rsidR="00E55841" w:rsidRPr="0000224F" w:rsidRDefault="00E55841" w:rsidP="00E55841">
                      <w:pPr>
                        <w:pStyle w:val="BodyText"/>
                        <w:kinsoku w:val="0"/>
                        <w:overflowPunct w:val="0"/>
                        <w:ind w:left="106" w:right="1"/>
                        <w:jc w:val="both"/>
                        <w:rPr>
                          <w:rFonts w:ascii="Cambria" w:hAnsi="Cambria"/>
                          <w:sz w:val="20"/>
                          <w:szCs w:val="20"/>
                        </w:rPr>
                      </w:pPr>
                      <w:r w:rsidRPr="0000224F">
                        <w:rPr>
                          <w:rFonts w:ascii="Cambria" w:hAnsi="Cambria"/>
                          <w:sz w:val="20"/>
                          <w:szCs w:val="20"/>
                        </w:rPr>
                        <w:t xml:space="preserve">Surgical management usually involves having a general anaesthetic which means you will be asleep whilst the operation is performed.  Depending on individual circumstances, some women will be given the option of having the procedure under local anaesthetic.  </w:t>
                      </w:r>
                    </w:p>
                    <w:p w:rsidR="00E55841" w:rsidRPr="0000224F" w:rsidRDefault="00E55841" w:rsidP="00E55841">
                      <w:pPr>
                        <w:pStyle w:val="BodyText"/>
                        <w:kinsoku w:val="0"/>
                        <w:overflowPunct w:val="0"/>
                        <w:ind w:right="1"/>
                        <w:jc w:val="both"/>
                        <w:rPr>
                          <w:rFonts w:ascii="Cambria" w:hAnsi="Cambria"/>
                          <w:sz w:val="20"/>
                          <w:szCs w:val="20"/>
                        </w:rPr>
                      </w:pPr>
                    </w:p>
                    <w:p w:rsidR="00E55841" w:rsidRPr="0000224F" w:rsidRDefault="00E55841" w:rsidP="00E55841">
                      <w:pPr>
                        <w:pStyle w:val="BodyText"/>
                        <w:kinsoku w:val="0"/>
                        <w:overflowPunct w:val="0"/>
                        <w:spacing w:before="11"/>
                        <w:rPr>
                          <w:rFonts w:ascii="Cambria" w:hAnsi="Cambria"/>
                          <w:sz w:val="20"/>
                          <w:szCs w:val="20"/>
                        </w:rPr>
                      </w:pPr>
                    </w:p>
                    <w:p w:rsidR="00E55841" w:rsidRPr="0000224F" w:rsidRDefault="00E55841" w:rsidP="00E55841">
                      <w:pPr>
                        <w:pStyle w:val="BodyText"/>
                        <w:kinsoku w:val="0"/>
                        <w:overflowPunct w:val="0"/>
                        <w:spacing w:before="8"/>
                        <w:rPr>
                          <w:rFonts w:ascii="Cambria" w:hAnsi="Cambria"/>
                          <w:sz w:val="20"/>
                          <w:szCs w:val="20"/>
                        </w:rPr>
                      </w:pPr>
                    </w:p>
                    <w:p w:rsidR="00E55841" w:rsidRPr="0000224F" w:rsidRDefault="00E55841" w:rsidP="00E55841">
                      <w:pPr>
                        <w:pStyle w:val="BodyText"/>
                        <w:kinsoku w:val="0"/>
                        <w:overflowPunct w:val="0"/>
                        <w:ind w:left="106"/>
                        <w:jc w:val="both"/>
                        <w:rPr>
                          <w:rFonts w:ascii="Cambria" w:hAnsi="Cambria"/>
                          <w:b/>
                          <w:bCs/>
                          <w:i/>
                          <w:iCs/>
                          <w:sz w:val="20"/>
                          <w:szCs w:val="20"/>
                        </w:rPr>
                      </w:pPr>
                      <w:r w:rsidRPr="0000224F">
                        <w:rPr>
                          <w:rFonts w:ascii="Cambria" w:hAnsi="Cambria"/>
                          <w:b/>
                          <w:bCs/>
                          <w:i/>
                          <w:iCs/>
                          <w:sz w:val="20"/>
                          <w:szCs w:val="20"/>
                        </w:rPr>
                        <w:t>Why have surgical management of miscarriage?</w:t>
                      </w:r>
                    </w:p>
                    <w:p w:rsidR="00E55841" w:rsidRPr="0000224F" w:rsidRDefault="00E55841" w:rsidP="00E55841">
                      <w:pPr>
                        <w:pStyle w:val="BodyText"/>
                        <w:kinsoku w:val="0"/>
                        <w:overflowPunct w:val="0"/>
                        <w:ind w:left="106"/>
                        <w:jc w:val="both"/>
                        <w:rPr>
                          <w:rFonts w:ascii="Cambria" w:hAnsi="Cambria"/>
                          <w:b/>
                          <w:bCs/>
                          <w:i/>
                          <w:iCs/>
                          <w:sz w:val="20"/>
                          <w:szCs w:val="20"/>
                        </w:rPr>
                      </w:pPr>
                    </w:p>
                    <w:p w:rsidR="00E55841" w:rsidRPr="0000224F" w:rsidRDefault="00E55841" w:rsidP="00E55841">
                      <w:pPr>
                        <w:pStyle w:val="BodyText"/>
                        <w:kinsoku w:val="0"/>
                        <w:overflowPunct w:val="0"/>
                        <w:spacing w:line="218" w:lineRule="exact"/>
                        <w:ind w:left="106"/>
                        <w:jc w:val="both"/>
                        <w:rPr>
                          <w:rFonts w:ascii="Cambria" w:hAnsi="Cambria"/>
                          <w:sz w:val="20"/>
                          <w:szCs w:val="20"/>
                        </w:rPr>
                      </w:pPr>
                      <w:r w:rsidRPr="0000224F">
                        <w:rPr>
                          <w:rFonts w:ascii="Cambria" w:hAnsi="Cambria"/>
                          <w:sz w:val="20"/>
                          <w:szCs w:val="20"/>
                        </w:rPr>
                        <w:t>Surgical management of miscarriage is offered to women in the following situations:</w:t>
                      </w:r>
                    </w:p>
                    <w:p w:rsidR="00E55841" w:rsidRPr="0000224F" w:rsidRDefault="00E55841" w:rsidP="00E55841">
                      <w:pPr>
                        <w:pStyle w:val="ListParagraph"/>
                        <w:numPr>
                          <w:ilvl w:val="0"/>
                          <w:numId w:val="1"/>
                        </w:numPr>
                        <w:tabs>
                          <w:tab w:val="left" w:pos="827"/>
                        </w:tabs>
                        <w:kinsoku w:val="0"/>
                        <w:overflowPunct w:val="0"/>
                        <w:ind w:right="3"/>
                        <w:rPr>
                          <w:rFonts w:ascii="Cambria" w:hAnsi="Cambria"/>
                          <w:sz w:val="20"/>
                          <w:szCs w:val="20"/>
                        </w:rPr>
                      </w:pPr>
                      <w:proofErr w:type="gramStart"/>
                      <w:r w:rsidRPr="0000224F">
                        <w:rPr>
                          <w:rFonts w:ascii="Cambria" w:hAnsi="Cambria"/>
                          <w:w w:val="99"/>
                          <w:sz w:val="20"/>
                          <w:szCs w:val="20"/>
                        </w:rPr>
                        <w:t>Dela</w:t>
                      </w:r>
                      <w:r w:rsidRPr="0000224F">
                        <w:rPr>
                          <w:rFonts w:ascii="Cambria" w:hAnsi="Cambria"/>
                          <w:spacing w:val="-1"/>
                          <w:w w:val="99"/>
                          <w:sz w:val="20"/>
                          <w:szCs w:val="20"/>
                        </w:rPr>
                        <w:t>y</w:t>
                      </w:r>
                      <w:r w:rsidRPr="0000224F">
                        <w:rPr>
                          <w:rFonts w:ascii="Cambria" w:hAnsi="Cambria"/>
                          <w:w w:val="99"/>
                          <w:sz w:val="20"/>
                          <w:szCs w:val="20"/>
                        </w:rPr>
                        <w:t>ed</w:t>
                      </w:r>
                      <w:r w:rsidRPr="0000224F">
                        <w:rPr>
                          <w:rFonts w:ascii="Cambria" w:hAnsi="Cambria"/>
                          <w:sz w:val="20"/>
                          <w:szCs w:val="20"/>
                        </w:rPr>
                        <w:t xml:space="preserve"> </w:t>
                      </w:r>
                      <w:r w:rsidRPr="0000224F">
                        <w:rPr>
                          <w:rFonts w:ascii="Cambria" w:hAnsi="Cambria"/>
                          <w:spacing w:val="-15"/>
                          <w:sz w:val="20"/>
                          <w:szCs w:val="20"/>
                        </w:rPr>
                        <w:t xml:space="preserve"> </w:t>
                      </w:r>
                      <w:r w:rsidRPr="0000224F">
                        <w:rPr>
                          <w:rFonts w:ascii="Cambria" w:hAnsi="Cambria"/>
                          <w:spacing w:val="-2"/>
                          <w:w w:val="99"/>
                          <w:sz w:val="20"/>
                          <w:szCs w:val="20"/>
                        </w:rPr>
                        <w:t>m</w:t>
                      </w:r>
                      <w:r w:rsidRPr="0000224F">
                        <w:rPr>
                          <w:rFonts w:ascii="Cambria" w:hAnsi="Cambria"/>
                          <w:w w:val="99"/>
                          <w:sz w:val="20"/>
                          <w:szCs w:val="20"/>
                        </w:rPr>
                        <w:t>iscar</w:t>
                      </w:r>
                      <w:r w:rsidRPr="0000224F">
                        <w:rPr>
                          <w:rFonts w:ascii="Cambria" w:hAnsi="Cambria"/>
                          <w:spacing w:val="-2"/>
                          <w:w w:val="99"/>
                          <w:sz w:val="20"/>
                          <w:szCs w:val="20"/>
                        </w:rPr>
                        <w:t>r</w:t>
                      </w:r>
                      <w:r w:rsidRPr="0000224F">
                        <w:rPr>
                          <w:rFonts w:ascii="Cambria" w:hAnsi="Cambria"/>
                          <w:w w:val="99"/>
                          <w:sz w:val="20"/>
                          <w:szCs w:val="20"/>
                        </w:rPr>
                        <w:t>iage</w:t>
                      </w:r>
                      <w:proofErr w:type="gramEnd"/>
                      <w:r w:rsidRPr="0000224F">
                        <w:rPr>
                          <w:rFonts w:ascii="Cambria" w:hAnsi="Cambria"/>
                          <w:sz w:val="20"/>
                          <w:szCs w:val="20"/>
                        </w:rPr>
                        <w:t xml:space="preserve"> </w:t>
                      </w:r>
                      <w:r w:rsidRPr="0000224F">
                        <w:rPr>
                          <w:rFonts w:ascii="Cambria" w:hAnsi="Cambria"/>
                          <w:spacing w:val="-17"/>
                          <w:sz w:val="20"/>
                          <w:szCs w:val="20"/>
                        </w:rPr>
                        <w:t xml:space="preserve"> </w:t>
                      </w:r>
                      <w:r w:rsidRPr="0000224F">
                        <w:rPr>
                          <w:rFonts w:ascii="Cambria" w:hAnsi="Cambria"/>
                          <w:spacing w:val="-1"/>
                          <w:w w:val="99"/>
                          <w:sz w:val="20"/>
                          <w:szCs w:val="20"/>
                        </w:rPr>
                        <w:t>(</w:t>
                      </w:r>
                      <w:r w:rsidRPr="0000224F">
                        <w:rPr>
                          <w:rFonts w:ascii="Cambria" w:hAnsi="Cambria"/>
                          <w:w w:val="99"/>
                          <w:sz w:val="20"/>
                          <w:szCs w:val="20"/>
                        </w:rPr>
                        <w:t>where</w:t>
                      </w:r>
                      <w:r w:rsidRPr="0000224F">
                        <w:rPr>
                          <w:rFonts w:ascii="Cambria" w:hAnsi="Cambria"/>
                          <w:sz w:val="20"/>
                          <w:szCs w:val="20"/>
                        </w:rPr>
                        <w:t xml:space="preserve"> </w:t>
                      </w:r>
                      <w:r w:rsidRPr="0000224F">
                        <w:rPr>
                          <w:rFonts w:ascii="Cambria" w:hAnsi="Cambria"/>
                          <w:spacing w:val="-16"/>
                          <w:sz w:val="20"/>
                          <w:szCs w:val="20"/>
                        </w:rPr>
                        <w:t xml:space="preserve"> </w:t>
                      </w:r>
                      <w:r w:rsidRPr="0000224F">
                        <w:rPr>
                          <w:rFonts w:ascii="Cambria" w:hAnsi="Cambria"/>
                          <w:w w:val="99"/>
                          <w:sz w:val="20"/>
                          <w:szCs w:val="20"/>
                        </w:rPr>
                        <w:t>a</w:t>
                      </w:r>
                      <w:r w:rsidRPr="0000224F">
                        <w:rPr>
                          <w:rFonts w:ascii="Cambria" w:hAnsi="Cambria"/>
                          <w:sz w:val="20"/>
                          <w:szCs w:val="20"/>
                        </w:rPr>
                        <w:t xml:space="preserve"> </w:t>
                      </w:r>
                      <w:r w:rsidRPr="0000224F">
                        <w:rPr>
                          <w:rFonts w:ascii="Cambria" w:hAnsi="Cambria"/>
                          <w:spacing w:val="-17"/>
                          <w:sz w:val="20"/>
                          <w:szCs w:val="20"/>
                        </w:rPr>
                        <w:t xml:space="preserve"> </w:t>
                      </w:r>
                      <w:r w:rsidRPr="0000224F">
                        <w:rPr>
                          <w:rFonts w:ascii="Cambria" w:hAnsi="Cambria"/>
                          <w:w w:val="99"/>
                          <w:sz w:val="20"/>
                          <w:szCs w:val="20"/>
                        </w:rPr>
                        <w:t>pregnan</w:t>
                      </w:r>
                      <w:r w:rsidRPr="0000224F">
                        <w:rPr>
                          <w:rFonts w:ascii="Cambria" w:hAnsi="Cambria"/>
                          <w:spacing w:val="1"/>
                          <w:w w:val="99"/>
                          <w:sz w:val="20"/>
                          <w:szCs w:val="20"/>
                        </w:rPr>
                        <w:t>c</w:t>
                      </w:r>
                      <w:r w:rsidRPr="0000224F">
                        <w:rPr>
                          <w:rFonts w:ascii="Cambria" w:hAnsi="Cambria"/>
                          <w:w w:val="99"/>
                          <w:sz w:val="20"/>
                          <w:szCs w:val="20"/>
                        </w:rPr>
                        <w:t>y</w:t>
                      </w:r>
                      <w:r w:rsidRPr="0000224F">
                        <w:rPr>
                          <w:rFonts w:ascii="Cambria" w:hAnsi="Cambria"/>
                          <w:sz w:val="20"/>
                          <w:szCs w:val="20"/>
                        </w:rPr>
                        <w:t xml:space="preserve"> </w:t>
                      </w:r>
                      <w:r w:rsidRPr="0000224F">
                        <w:rPr>
                          <w:rFonts w:ascii="Cambria" w:hAnsi="Cambria"/>
                          <w:spacing w:val="-19"/>
                          <w:sz w:val="20"/>
                          <w:szCs w:val="20"/>
                        </w:rPr>
                        <w:t xml:space="preserve"> </w:t>
                      </w:r>
                      <w:r w:rsidRPr="0000224F">
                        <w:rPr>
                          <w:rFonts w:ascii="Cambria" w:hAnsi="Cambria"/>
                          <w:w w:val="99"/>
                          <w:sz w:val="20"/>
                          <w:szCs w:val="20"/>
                        </w:rPr>
                        <w:t xml:space="preserve">has </w:t>
                      </w:r>
                      <w:r w:rsidRPr="0000224F">
                        <w:rPr>
                          <w:rFonts w:ascii="Cambria" w:hAnsi="Cambria"/>
                          <w:spacing w:val="-92"/>
                          <w:w w:val="99"/>
                          <w:sz w:val="20"/>
                          <w:szCs w:val="20"/>
                        </w:rPr>
                        <w:t xml:space="preserve"> </w:t>
                      </w:r>
                      <w:r w:rsidRPr="0000224F">
                        <w:rPr>
                          <w:rFonts w:ascii="Cambria" w:hAnsi="Cambria"/>
                          <w:sz w:val="20"/>
                          <w:szCs w:val="20"/>
                        </w:rPr>
                        <w:t>failed to develop normally but the pregnancy sac is still present within uterus</w:t>
                      </w:r>
                      <w:r w:rsidRPr="0000224F">
                        <w:rPr>
                          <w:rFonts w:ascii="Cambria" w:hAnsi="Cambria"/>
                          <w:spacing w:val="-15"/>
                          <w:sz w:val="20"/>
                          <w:szCs w:val="20"/>
                        </w:rPr>
                        <w:t xml:space="preserve"> </w:t>
                      </w:r>
                      <w:r w:rsidRPr="0000224F">
                        <w:rPr>
                          <w:rFonts w:ascii="Cambria" w:hAnsi="Cambria"/>
                          <w:sz w:val="20"/>
                          <w:szCs w:val="20"/>
                        </w:rPr>
                        <w:t>[womb]).</w:t>
                      </w:r>
                    </w:p>
                    <w:p w:rsidR="00E55841" w:rsidRPr="0000224F" w:rsidRDefault="00E55841" w:rsidP="00E55841">
                      <w:pPr>
                        <w:pStyle w:val="ListParagraph"/>
                        <w:numPr>
                          <w:ilvl w:val="0"/>
                          <w:numId w:val="1"/>
                        </w:numPr>
                        <w:tabs>
                          <w:tab w:val="left" w:pos="827"/>
                        </w:tabs>
                        <w:kinsoku w:val="0"/>
                        <w:overflowPunct w:val="0"/>
                        <w:jc w:val="both"/>
                        <w:rPr>
                          <w:rFonts w:ascii="Cambria" w:hAnsi="Cambria"/>
                          <w:sz w:val="20"/>
                          <w:szCs w:val="20"/>
                        </w:rPr>
                      </w:pPr>
                      <w:r w:rsidRPr="0000224F">
                        <w:rPr>
                          <w:rFonts w:ascii="Cambria" w:hAnsi="Cambria"/>
                          <w:sz w:val="20"/>
                          <w:szCs w:val="20"/>
                        </w:rPr>
                        <w:t>Incomplete miscarriage (where some of the pregnancy tissue remains inside the uterus [womb] even if the main pregnancy sac has passed</w:t>
                      </w:r>
                      <w:r w:rsidRPr="0000224F">
                        <w:rPr>
                          <w:rFonts w:ascii="Cambria" w:hAnsi="Cambria"/>
                          <w:spacing w:val="-7"/>
                          <w:sz w:val="20"/>
                          <w:szCs w:val="20"/>
                        </w:rPr>
                        <w:t xml:space="preserve"> </w:t>
                      </w:r>
                      <w:r w:rsidRPr="0000224F">
                        <w:rPr>
                          <w:rFonts w:ascii="Cambria" w:hAnsi="Cambria"/>
                          <w:sz w:val="20"/>
                          <w:szCs w:val="20"/>
                        </w:rPr>
                        <w:t>naturally).</w:t>
                      </w:r>
                    </w:p>
                    <w:p w:rsidR="00E55841" w:rsidRPr="0000224F" w:rsidRDefault="00E55841" w:rsidP="00E55841">
                      <w:pPr>
                        <w:pStyle w:val="ListParagraph"/>
                        <w:numPr>
                          <w:ilvl w:val="0"/>
                          <w:numId w:val="1"/>
                        </w:numPr>
                        <w:tabs>
                          <w:tab w:val="left" w:pos="827"/>
                        </w:tabs>
                        <w:kinsoku w:val="0"/>
                        <w:overflowPunct w:val="0"/>
                        <w:ind w:right="1"/>
                        <w:jc w:val="both"/>
                        <w:rPr>
                          <w:rFonts w:ascii="Cambria" w:hAnsi="Cambria"/>
                          <w:sz w:val="20"/>
                          <w:szCs w:val="20"/>
                        </w:rPr>
                      </w:pPr>
                      <w:r w:rsidRPr="0000224F">
                        <w:rPr>
                          <w:rFonts w:ascii="Cambria" w:hAnsi="Cambria"/>
                          <w:sz w:val="20"/>
                          <w:szCs w:val="20"/>
                        </w:rPr>
                        <w:t>Retained products of conception (where some placental tissue remains in the uterus following childbirth)</w:t>
                      </w:r>
                    </w:p>
                    <w:p w:rsidR="00E55841" w:rsidRDefault="00E55841"/>
                  </w:txbxContent>
                </v:textbox>
              </v:shape>
            </w:pict>
          </mc:Fallback>
        </mc:AlternateContent>
      </w:r>
      <w:r>
        <w:rPr>
          <w:noProof/>
          <w:lang w:eastAsia="en-GB"/>
        </w:rPr>
        <mc:AlternateContent>
          <mc:Choice Requires="wps">
            <w:drawing>
              <wp:anchor distT="45720" distB="45720" distL="114300" distR="114300" simplePos="0" relativeHeight="251661312" behindDoc="1" locked="0" layoutInCell="1" allowOverlap="1" wp14:anchorId="1732F6A4" wp14:editId="192CB3BE">
                <wp:simplePos x="0" y="0"/>
                <wp:positionH relativeFrom="margin">
                  <wp:posOffset>2929255</wp:posOffset>
                </wp:positionH>
                <wp:positionV relativeFrom="paragraph">
                  <wp:posOffset>-498723</wp:posOffset>
                </wp:positionV>
                <wp:extent cx="3228230" cy="6297295"/>
                <wp:effectExtent l="0" t="0" r="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230" cy="6297295"/>
                        </a:xfrm>
                        <a:prstGeom prst="rect">
                          <a:avLst/>
                        </a:prstGeom>
                        <a:solidFill>
                          <a:srgbClr val="FFFFFF"/>
                        </a:solidFill>
                        <a:ln w="9525">
                          <a:noFill/>
                          <a:miter lim="800000"/>
                          <a:headEnd/>
                          <a:tailEnd/>
                        </a:ln>
                      </wps:spPr>
                      <wps:txbx>
                        <w:txbxContent>
                          <w:p w14:paraId="0F6CE584" w14:textId="77777777" w:rsidR="00E55841" w:rsidRPr="0000224F" w:rsidRDefault="00E55841" w:rsidP="00E55841">
                            <w:pPr>
                              <w:pStyle w:val="BodyText"/>
                              <w:kinsoku w:val="0"/>
                              <w:overflowPunct w:val="0"/>
                              <w:spacing w:before="36" w:line="313" w:lineRule="exact"/>
                              <w:ind w:firstLine="113"/>
                              <w:jc w:val="both"/>
                              <w:rPr>
                                <w:rFonts w:ascii="Cambria" w:hAnsi="Cambria" w:cs="Tahoma"/>
                                <w:b/>
                                <w:bCs/>
                                <w:color w:val="009F48"/>
                                <w:sz w:val="20"/>
                                <w:szCs w:val="20"/>
                              </w:rPr>
                            </w:pPr>
                            <w:r w:rsidRPr="0000224F">
                              <w:rPr>
                                <w:rFonts w:ascii="Cambria" w:hAnsi="Cambria" w:cs="Tahoma"/>
                                <w:b/>
                                <w:bCs/>
                                <w:color w:val="009F48"/>
                                <w:sz w:val="20"/>
                                <w:szCs w:val="20"/>
                              </w:rPr>
                              <w:t>Patient Advice &amp; Liaison Service (PALS)</w:t>
                            </w:r>
                          </w:p>
                          <w:p w14:paraId="5FADB02C" w14:textId="77777777" w:rsidR="00E55841" w:rsidRPr="0000224F" w:rsidRDefault="00E55841" w:rsidP="00E55841">
                            <w:pPr>
                              <w:pStyle w:val="BodyText"/>
                              <w:kinsoku w:val="0"/>
                              <w:overflowPunct w:val="0"/>
                              <w:spacing w:before="121"/>
                              <w:ind w:left="113" w:right="77"/>
                              <w:jc w:val="both"/>
                              <w:rPr>
                                <w:rFonts w:ascii="Cambria" w:hAnsi="Cambria" w:cs="Cambria"/>
                                <w:color w:val="000000"/>
                                <w:sz w:val="20"/>
                                <w:szCs w:val="20"/>
                              </w:rPr>
                            </w:pPr>
                            <w:r w:rsidRPr="0000224F">
                              <w:rPr>
                                <w:rFonts w:ascii="Cambria" w:hAnsi="Cambria" w:cs="Cambria"/>
                                <w:sz w:val="20"/>
                                <w:szCs w:val="20"/>
                              </w:rPr>
                              <w:t xml:space="preserve">If you have concerns or wish to give feedback about services, your care or treatment, you can contact the PALS office in the main atrium or you can complete a feedback form on our website </w:t>
                            </w:r>
                            <w:hyperlink r:id="rId13" w:history="1">
                              <w:r w:rsidRPr="0000224F">
                                <w:rPr>
                                  <w:rFonts w:ascii="Cambria" w:hAnsi="Cambria" w:cs="Cambria"/>
                                  <w:color w:val="0000FF"/>
                                  <w:sz w:val="20"/>
                                  <w:szCs w:val="20"/>
                                  <w:u w:val="single"/>
                                </w:rPr>
                                <w:t>www.chelwest.nhs.uk/pals</w:t>
                              </w:r>
                              <w:r w:rsidRPr="0000224F">
                                <w:rPr>
                                  <w:rFonts w:ascii="Cambria" w:hAnsi="Cambria" w:cs="Cambria"/>
                                  <w:color w:val="000000"/>
                                  <w:sz w:val="20"/>
                                  <w:szCs w:val="20"/>
                                </w:rPr>
                                <w:t>.</w:t>
                              </w:r>
                            </w:hyperlink>
                            <w:r w:rsidRPr="0000224F">
                              <w:rPr>
                                <w:rFonts w:ascii="Cambria" w:hAnsi="Cambria" w:cs="Cambria"/>
                                <w:color w:val="000000"/>
                                <w:sz w:val="20"/>
                                <w:szCs w:val="20"/>
                              </w:rPr>
                              <w:t xml:space="preserve"> We value your opinion and invite you to provide us with feedback.</w:t>
                            </w:r>
                          </w:p>
                          <w:p w14:paraId="254C832B" w14:textId="77777777" w:rsidR="00E55841" w:rsidRPr="0000224F" w:rsidRDefault="00E55841" w:rsidP="00E55841">
                            <w:pPr>
                              <w:pStyle w:val="BodyText"/>
                              <w:kinsoku w:val="0"/>
                              <w:overflowPunct w:val="0"/>
                              <w:spacing w:before="116"/>
                              <w:ind w:left="113"/>
                              <w:jc w:val="both"/>
                              <w:rPr>
                                <w:rFonts w:ascii="Cambria" w:hAnsi="Cambria" w:cs="Cambria"/>
                                <w:color w:val="0000FF"/>
                                <w:sz w:val="20"/>
                                <w:szCs w:val="20"/>
                              </w:rPr>
                            </w:pPr>
                            <w:r w:rsidRPr="0000224F">
                              <w:rPr>
                                <w:rFonts w:ascii="Cambria" w:hAnsi="Cambria" w:cs="Cambria"/>
                                <w:sz w:val="20"/>
                                <w:szCs w:val="20"/>
                              </w:rPr>
                              <w:t xml:space="preserve">WMUH: 020 8321 6261; </w:t>
                            </w:r>
                            <w:hyperlink r:id="rId14" w:history="1">
                              <w:r w:rsidRPr="0000224F">
                                <w:rPr>
                                  <w:rFonts w:ascii="Cambria" w:hAnsi="Cambria" w:cs="Cambria"/>
                                  <w:color w:val="0000FF"/>
                                  <w:sz w:val="20"/>
                                  <w:szCs w:val="20"/>
                                  <w:u w:val="single"/>
                                </w:rPr>
                                <w:t>wmpals@chelwest.nhs.uk</w:t>
                              </w:r>
                            </w:hyperlink>
                          </w:p>
                          <w:p w14:paraId="0350D3C7" w14:textId="77777777" w:rsidR="00E55841" w:rsidRPr="0000224F" w:rsidRDefault="00E55841" w:rsidP="00E55841">
                            <w:pPr>
                              <w:pStyle w:val="BodyText"/>
                              <w:kinsoku w:val="0"/>
                              <w:overflowPunct w:val="0"/>
                              <w:spacing w:before="126"/>
                              <w:ind w:left="113"/>
                              <w:jc w:val="both"/>
                              <w:rPr>
                                <w:rFonts w:ascii="Cambria" w:hAnsi="Cambria" w:cs="Cambria"/>
                                <w:color w:val="0000FF"/>
                                <w:sz w:val="20"/>
                                <w:szCs w:val="20"/>
                              </w:rPr>
                            </w:pPr>
                            <w:r w:rsidRPr="0000224F">
                              <w:rPr>
                                <w:rFonts w:ascii="Cambria" w:hAnsi="Cambria" w:cs="Cambria"/>
                                <w:sz w:val="20"/>
                                <w:szCs w:val="20"/>
                              </w:rPr>
                              <w:t xml:space="preserve">C&amp;W: 020 3315 6727; </w:t>
                            </w:r>
                            <w:hyperlink r:id="rId15" w:history="1">
                              <w:r w:rsidRPr="0000224F">
                                <w:rPr>
                                  <w:rFonts w:ascii="Cambria" w:hAnsi="Cambria" w:cs="Cambria"/>
                                  <w:color w:val="0000FF"/>
                                  <w:sz w:val="20"/>
                                  <w:szCs w:val="20"/>
                                  <w:u w:val="single"/>
                                </w:rPr>
                                <w:t>cwpals@chelwest.nhs.uk</w:t>
                              </w:r>
                            </w:hyperlink>
                          </w:p>
                          <w:p w14:paraId="4ED933E3" w14:textId="77777777" w:rsidR="00E55841" w:rsidRPr="0000224F" w:rsidRDefault="00E55841" w:rsidP="00E55841">
                            <w:pPr>
                              <w:pStyle w:val="BodyText"/>
                              <w:kinsoku w:val="0"/>
                              <w:overflowPunct w:val="0"/>
                              <w:spacing w:before="161" w:line="215" w:lineRule="exact"/>
                              <w:ind w:left="257"/>
                              <w:jc w:val="both"/>
                              <w:rPr>
                                <w:rFonts w:ascii="Cambria" w:hAnsi="Cambria" w:cs="Tahoma"/>
                                <w:b/>
                                <w:bCs/>
                                <w:color w:val="528135"/>
                                <w:sz w:val="20"/>
                                <w:szCs w:val="20"/>
                              </w:rPr>
                            </w:pPr>
                            <w:r w:rsidRPr="0000224F">
                              <w:rPr>
                                <w:rFonts w:ascii="Cambria" w:hAnsi="Cambria" w:cs="Tahoma"/>
                                <w:b/>
                                <w:bCs/>
                                <w:color w:val="528135"/>
                                <w:sz w:val="20"/>
                                <w:szCs w:val="20"/>
                              </w:rPr>
                              <w:t>Useful contacts</w:t>
                            </w:r>
                          </w:p>
                          <w:p w14:paraId="7DA866F4" w14:textId="77777777" w:rsidR="00E55841" w:rsidRPr="0000224F" w:rsidRDefault="00E55841" w:rsidP="00E55841">
                            <w:pPr>
                              <w:pStyle w:val="BodyText"/>
                              <w:kinsoku w:val="0"/>
                              <w:overflowPunct w:val="0"/>
                              <w:ind w:left="257"/>
                              <w:jc w:val="both"/>
                              <w:rPr>
                                <w:rFonts w:ascii="Cambria" w:hAnsi="Cambria" w:cs="Cambria"/>
                                <w:sz w:val="20"/>
                                <w:szCs w:val="20"/>
                              </w:rPr>
                            </w:pPr>
                            <w:proofErr w:type="spellStart"/>
                            <w:r w:rsidRPr="0000224F">
                              <w:rPr>
                                <w:rFonts w:ascii="Cambria" w:hAnsi="Cambria" w:cs="Cambria"/>
                                <w:b/>
                                <w:bCs/>
                                <w:i/>
                                <w:iCs/>
                                <w:sz w:val="20"/>
                                <w:szCs w:val="20"/>
                              </w:rPr>
                              <w:t>Babyloss</w:t>
                            </w:r>
                            <w:proofErr w:type="spellEnd"/>
                            <w:r w:rsidRPr="0000224F">
                              <w:rPr>
                                <w:rFonts w:ascii="Cambria" w:hAnsi="Cambria" w:cs="Cambria"/>
                                <w:b/>
                                <w:bCs/>
                                <w:i/>
                                <w:iCs/>
                                <w:sz w:val="20"/>
                                <w:szCs w:val="20"/>
                              </w:rPr>
                              <w:t xml:space="preserve">: </w:t>
                            </w:r>
                            <w:r w:rsidRPr="0000224F">
                              <w:rPr>
                                <w:rFonts w:ascii="Cambria" w:hAnsi="Cambria" w:cs="Cambria"/>
                                <w:sz w:val="20"/>
                                <w:szCs w:val="20"/>
                              </w:rPr>
                              <w:t>UK-based resource of information and support for bereaved parents</w:t>
                            </w:r>
                          </w:p>
                          <w:p w14:paraId="4082872A" w14:textId="77777777" w:rsidR="00E55841" w:rsidRPr="0000224F" w:rsidRDefault="00F06763" w:rsidP="00E55841">
                            <w:pPr>
                              <w:pStyle w:val="BodyText"/>
                              <w:kinsoku w:val="0"/>
                              <w:overflowPunct w:val="0"/>
                              <w:spacing w:before="3"/>
                              <w:ind w:left="257"/>
                              <w:jc w:val="both"/>
                              <w:rPr>
                                <w:rFonts w:ascii="Cambria" w:hAnsi="Cambria" w:cs="Cambria"/>
                                <w:color w:val="0000FF"/>
                                <w:sz w:val="20"/>
                                <w:szCs w:val="20"/>
                              </w:rPr>
                            </w:pPr>
                            <w:hyperlink r:id="rId16" w:history="1">
                              <w:r w:rsidR="00E55841" w:rsidRPr="0000224F">
                                <w:rPr>
                                  <w:rFonts w:ascii="Cambria" w:hAnsi="Cambria" w:cs="Cambria"/>
                                  <w:color w:val="0000FF"/>
                                  <w:sz w:val="20"/>
                                  <w:szCs w:val="20"/>
                                  <w:u w:val="single"/>
                                </w:rPr>
                                <w:t>www.babyloss.com</w:t>
                              </w:r>
                            </w:hyperlink>
                          </w:p>
                          <w:p w14:paraId="6A883F15" w14:textId="77777777" w:rsidR="00E55841" w:rsidRPr="0000224F" w:rsidRDefault="00E55841" w:rsidP="00E55841">
                            <w:pPr>
                              <w:pStyle w:val="BodyText"/>
                              <w:kinsoku w:val="0"/>
                              <w:overflowPunct w:val="0"/>
                              <w:spacing w:before="10"/>
                              <w:jc w:val="both"/>
                              <w:rPr>
                                <w:rFonts w:ascii="Cambria" w:hAnsi="Cambria" w:cs="Cambria"/>
                                <w:sz w:val="20"/>
                                <w:szCs w:val="20"/>
                              </w:rPr>
                            </w:pPr>
                          </w:p>
                          <w:p w14:paraId="07E8E6E4" w14:textId="77777777" w:rsidR="00E55841" w:rsidRPr="0000224F" w:rsidRDefault="00E55841" w:rsidP="00E55841">
                            <w:pPr>
                              <w:pStyle w:val="BodyText"/>
                              <w:kinsoku w:val="0"/>
                              <w:overflowPunct w:val="0"/>
                              <w:ind w:left="257"/>
                              <w:jc w:val="both"/>
                              <w:rPr>
                                <w:rFonts w:ascii="Cambria" w:hAnsi="Cambria" w:cs="Cambria"/>
                                <w:b/>
                                <w:bCs/>
                                <w:sz w:val="20"/>
                                <w:szCs w:val="20"/>
                              </w:rPr>
                            </w:pPr>
                            <w:r w:rsidRPr="0000224F">
                              <w:rPr>
                                <w:rFonts w:ascii="Cambria" w:hAnsi="Cambria" w:cs="Cambria"/>
                                <w:b/>
                                <w:bCs/>
                                <w:sz w:val="20"/>
                                <w:szCs w:val="20"/>
                              </w:rPr>
                              <w:t>The Miscarriage Association</w:t>
                            </w:r>
                          </w:p>
                          <w:p w14:paraId="0CEE7FA4" w14:textId="77777777" w:rsidR="00E55841" w:rsidRPr="0000224F" w:rsidRDefault="00E55841" w:rsidP="00E55841">
                            <w:pPr>
                              <w:pStyle w:val="BodyText"/>
                              <w:kinsoku w:val="0"/>
                              <w:overflowPunct w:val="0"/>
                              <w:ind w:left="257"/>
                              <w:jc w:val="both"/>
                              <w:rPr>
                                <w:rFonts w:ascii="Cambria" w:hAnsi="Cambria" w:cs="Cambria"/>
                                <w:sz w:val="20"/>
                                <w:szCs w:val="20"/>
                              </w:rPr>
                            </w:pPr>
                            <w:r w:rsidRPr="0000224F">
                              <w:rPr>
                                <w:rFonts w:ascii="Cambria" w:hAnsi="Cambria" w:cs="Cambria"/>
                                <w:sz w:val="20"/>
                                <w:szCs w:val="20"/>
                              </w:rPr>
                              <w:t>Tel: 019 2420 0799</w:t>
                            </w:r>
                          </w:p>
                          <w:p w14:paraId="34A35CA5" w14:textId="77777777" w:rsidR="00E55841" w:rsidRPr="0000224F" w:rsidRDefault="00E55841" w:rsidP="00E55841">
                            <w:pPr>
                              <w:pStyle w:val="BodyText"/>
                              <w:kinsoku w:val="0"/>
                              <w:overflowPunct w:val="0"/>
                              <w:ind w:left="257"/>
                              <w:jc w:val="both"/>
                              <w:rPr>
                                <w:rFonts w:ascii="Cambria" w:hAnsi="Cambria" w:cs="Cambria"/>
                                <w:color w:val="0000FF"/>
                                <w:sz w:val="20"/>
                                <w:szCs w:val="20"/>
                              </w:rPr>
                            </w:pPr>
                            <w:r w:rsidRPr="0000224F">
                              <w:rPr>
                                <w:rFonts w:ascii="Cambria" w:hAnsi="Cambria" w:cs="Cambria"/>
                                <w:sz w:val="20"/>
                                <w:szCs w:val="20"/>
                              </w:rPr>
                              <w:t xml:space="preserve">Website: </w:t>
                            </w:r>
                            <w:hyperlink r:id="rId17" w:history="1">
                              <w:r w:rsidRPr="0000224F">
                                <w:rPr>
                                  <w:rFonts w:ascii="Cambria" w:hAnsi="Cambria" w:cs="Cambria"/>
                                  <w:color w:val="0000FF"/>
                                  <w:sz w:val="20"/>
                                  <w:szCs w:val="20"/>
                                  <w:u w:val="single"/>
                                </w:rPr>
                                <w:t>www.miscarriageassociation.org.uk</w:t>
                              </w:r>
                            </w:hyperlink>
                          </w:p>
                          <w:p w14:paraId="7A25E3E7" w14:textId="77777777" w:rsidR="00E55841" w:rsidRPr="0000224F" w:rsidRDefault="00E55841" w:rsidP="00E55841">
                            <w:pPr>
                              <w:pStyle w:val="BodyText"/>
                              <w:kinsoku w:val="0"/>
                              <w:overflowPunct w:val="0"/>
                              <w:spacing w:before="1"/>
                              <w:jc w:val="both"/>
                              <w:rPr>
                                <w:rFonts w:ascii="Cambria" w:hAnsi="Cambria" w:cs="Cambria"/>
                                <w:sz w:val="20"/>
                                <w:szCs w:val="20"/>
                              </w:rPr>
                            </w:pPr>
                          </w:p>
                          <w:p w14:paraId="1AA51D71" w14:textId="77777777" w:rsidR="00E55841" w:rsidRPr="0000224F" w:rsidRDefault="00E55841" w:rsidP="00E55841">
                            <w:pPr>
                              <w:pStyle w:val="BodyText"/>
                              <w:kinsoku w:val="0"/>
                              <w:overflowPunct w:val="0"/>
                              <w:ind w:left="257" w:right="1558"/>
                              <w:jc w:val="both"/>
                              <w:rPr>
                                <w:rFonts w:ascii="Cambria" w:hAnsi="Cambria" w:cs="Cambria"/>
                                <w:sz w:val="20"/>
                                <w:szCs w:val="20"/>
                              </w:rPr>
                            </w:pPr>
                            <w:r w:rsidRPr="0000224F">
                              <w:rPr>
                                <w:rFonts w:ascii="Cambria" w:hAnsi="Cambria" w:cs="Cambria"/>
                                <w:b/>
                                <w:bCs/>
                                <w:sz w:val="20"/>
                                <w:szCs w:val="20"/>
                              </w:rPr>
                              <w:t xml:space="preserve">Crossway Pregnancy Crisis Centre </w:t>
                            </w:r>
                            <w:r w:rsidRPr="0000224F">
                              <w:rPr>
                                <w:rFonts w:ascii="Cambria" w:hAnsi="Cambria" w:cs="Cambria"/>
                                <w:sz w:val="20"/>
                                <w:szCs w:val="20"/>
                              </w:rPr>
                              <w:t>(Hounslow/Richmond ladies only) Tel: 020 8892 8483 / 07776 482350</w:t>
                            </w:r>
                          </w:p>
                          <w:p w14:paraId="4B6729BA" w14:textId="77777777" w:rsidR="00E55841" w:rsidRPr="0000224F" w:rsidRDefault="00E55841" w:rsidP="00E55841">
                            <w:pPr>
                              <w:pStyle w:val="BodyText"/>
                              <w:kinsoku w:val="0"/>
                              <w:overflowPunct w:val="0"/>
                              <w:ind w:left="257"/>
                              <w:jc w:val="both"/>
                              <w:rPr>
                                <w:rFonts w:ascii="Cambria" w:hAnsi="Cambria" w:cs="Cambria"/>
                                <w:color w:val="0000FF"/>
                                <w:sz w:val="20"/>
                                <w:szCs w:val="20"/>
                              </w:rPr>
                            </w:pPr>
                            <w:r w:rsidRPr="0000224F">
                              <w:rPr>
                                <w:rFonts w:ascii="Cambria" w:hAnsi="Cambria" w:cs="Cambria"/>
                                <w:sz w:val="20"/>
                                <w:szCs w:val="20"/>
                              </w:rPr>
                              <w:t xml:space="preserve">Website: </w:t>
                            </w:r>
                            <w:hyperlink r:id="rId18" w:history="1">
                              <w:r w:rsidRPr="0000224F">
                                <w:rPr>
                                  <w:rFonts w:ascii="Cambria" w:hAnsi="Cambria" w:cs="Cambria"/>
                                  <w:color w:val="0000FF"/>
                                  <w:sz w:val="20"/>
                                  <w:szCs w:val="20"/>
                                  <w:u w:val="single"/>
                                </w:rPr>
                                <w:t>www.crosswaypregnancy.org.uk</w:t>
                              </w:r>
                            </w:hyperlink>
                          </w:p>
                          <w:p w14:paraId="4FB8AED1" w14:textId="77777777" w:rsidR="00E55841" w:rsidRPr="0000224F" w:rsidRDefault="00E55841" w:rsidP="00E55841">
                            <w:pPr>
                              <w:pStyle w:val="BodyText"/>
                              <w:kinsoku w:val="0"/>
                              <w:overflowPunct w:val="0"/>
                              <w:jc w:val="both"/>
                              <w:rPr>
                                <w:rFonts w:ascii="Cambria" w:hAnsi="Cambria" w:cs="Cambria"/>
                                <w:sz w:val="20"/>
                                <w:szCs w:val="20"/>
                              </w:rPr>
                            </w:pPr>
                          </w:p>
                          <w:p w14:paraId="7B17777E" w14:textId="77777777" w:rsidR="00E55841" w:rsidRPr="0000224F" w:rsidRDefault="00E55841" w:rsidP="00E55841">
                            <w:pPr>
                              <w:pStyle w:val="BodyText"/>
                              <w:kinsoku w:val="0"/>
                              <w:overflowPunct w:val="0"/>
                              <w:ind w:left="257"/>
                              <w:jc w:val="both"/>
                              <w:rPr>
                                <w:rFonts w:ascii="Cambria" w:hAnsi="Cambria" w:cs="Cambria"/>
                                <w:b/>
                                <w:bCs/>
                                <w:sz w:val="20"/>
                                <w:szCs w:val="20"/>
                              </w:rPr>
                            </w:pPr>
                            <w:r w:rsidRPr="0000224F">
                              <w:rPr>
                                <w:rFonts w:ascii="Cambria" w:hAnsi="Cambria" w:cs="Cambria"/>
                                <w:b/>
                                <w:bCs/>
                                <w:sz w:val="20"/>
                                <w:szCs w:val="20"/>
                              </w:rPr>
                              <w:t>West Middlesex University Hospital (Early Pregnancy Unit)</w:t>
                            </w:r>
                          </w:p>
                          <w:p w14:paraId="4E50085F" w14:textId="77777777" w:rsidR="00E55841" w:rsidRPr="0000224F" w:rsidRDefault="00E55841" w:rsidP="00E55841">
                            <w:pPr>
                              <w:pStyle w:val="BodyText"/>
                              <w:kinsoku w:val="0"/>
                              <w:overflowPunct w:val="0"/>
                              <w:ind w:left="257"/>
                              <w:jc w:val="both"/>
                              <w:rPr>
                                <w:rFonts w:ascii="Cambria" w:hAnsi="Cambria" w:cs="Cambria"/>
                                <w:sz w:val="20"/>
                                <w:szCs w:val="20"/>
                              </w:rPr>
                            </w:pPr>
                            <w:r w:rsidRPr="0000224F">
                              <w:rPr>
                                <w:rFonts w:ascii="Cambria" w:hAnsi="Cambria" w:cs="Cambria"/>
                                <w:sz w:val="20"/>
                                <w:szCs w:val="20"/>
                              </w:rPr>
                              <w:t>Tel: 020 8321 (6070) or (6506), 07920 020800</w:t>
                            </w:r>
                          </w:p>
                          <w:p w14:paraId="6F5DF80E" w14:textId="77777777" w:rsidR="00E55841" w:rsidRPr="0000224F" w:rsidRDefault="00E55841" w:rsidP="00E55841">
                            <w:pPr>
                              <w:pStyle w:val="BodyText"/>
                              <w:kinsoku w:val="0"/>
                              <w:overflowPunct w:val="0"/>
                              <w:spacing w:before="1"/>
                              <w:jc w:val="both"/>
                              <w:rPr>
                                <w:rFonts w:ascii="Cambria" w:hAnsi="Cambria" w:cs="Cambria"/>
                                <w:sz w:val="20"/>
                                <w:szCs w:val="20"/>
                              </w:rPr>
                            </w:pPr>
                          </w:p>
                          <w:p w14:paraId="03021F3C" w14:textId="77777777" w:rsidR="00E55841" w:rsidRPr="0000224F" w:rsidRDefault="00E55841" w:rsidP="00E55841">
                            <w:pPr>
                              <w:pStyle w:val="BodyText"/>
                              <w:kinsoku w:val="0"/>
                              <w:overflowPunct w:val="0"/>
                              <w:ind w:left="257"/>
                              <w:jc w:val="both"/>
                              <w:rPr>
                                <w:rFonts w:ascii="Cambria" w:hAnsi="Cambria" w:cstheme="minorHAnsi"/>
                                <w:sz w:val="20"/>
                                <w:szCs w:val="20"/>
                              </w:rPr>
                            </w:pPr>
                            <w:r w:rsidRPr="0000224F">
                              <w:rPr>
                                <w:rFonts w:ascii="Cambria" w:hAnsi="Cambria" w:cs="Cambria"/>
                                <w:b/>
                                <w:bCs/>
                                <w:sz w:val="20"/>
                                <w:szCs w:val="20"/>
                              </w:rPr>
                              <w:t xml:space="preserve">The Elizabeth Suite, Chelsea and Westminster Hospital (Early Pregnancy and Acute Gynaecology </w:t>
                            </w:r>
                            <w:r w:rsidRPr="0000224F">
                              <w:rPr>
                                <w:rFonts w:ascii="Cambria" w:hAnsi="Cambria" w:cstheme="minorHAnsi"/>
                                <w:b/>
                                <w:bCs/>
                                <w:sz w:val="20"/>
                                <w:szCs w:val="20"/>
                              </w:rPr>
                              <w:t>Unit</w:t>
                            </w:r>
                            <w:r w:rsidRPr="0000224F">
                              <w:rPr>
                                <w:rFonts w:ascii="Cambria" w:hAnsi="Cambria" w:cstheme="minorHAnsi"/>
                                <w:sz w:val="20"/>
                                <w:szCs w:val="20"/>
                              </w:rPr>
                              <w:t>)</w:t>
                            </w:r>
                          </w:p>
                          <w:p w14:paraId="0374F4E0" w14:textId="77777777" w:rsidR="00E55841" w:rsidRPr="0000224F" w:rsidRDefault="00E55841" w:rsidP="00E55841">
                            <w:pPr>
                              <w:pStyle w:val="BodyText"/>
                              <w:kinsoku w:val="0"/>
                              <w:overflowPunct w:val="0"/>
                              <w:ind w:left="257"/>
                              <w:jc w:val="both"/>
                              <w:rPr>
                                <w:rFonts w:ascii="Cambria" w:hAnsi="Cambria" w:cstheme="minorHAnsi"/>
                                <w:color w:val="000000"/>
                                <w:sz w:val="20"/>
                                <w:szCs w:val="20"/>
                              </w:rPr>
                            </w:pPr>
                            <w:r w:rsidRPr="0000224F">
                              <w:rPr>
                                <w:rFonts w:ascii="Cambria" w:hAnsi="Cambria" w:cstheme="minorHAnsi"/>
                                <w:color w:val="000000"/>
                                <w:sz w:val="20"/>
                                <w:szCs w:val="20"/>
                              </w:rPr>
                              <w:t xml:space="preserve">Tel: </w:t>
                            </w:r>
                          </w:p>
                          <w:p w14:paraId="38E2F212" w14:textId="77777777" w:rsidR="00E55841" w:rsidRPr="0000224F" w:rsidRDefault="00E55841" w:rsidP="00E55841">
                            <w:pPr>
                              <w:pStyle w:val="BodyText"/>
                              <w:kinsoku w:val="0"/>
                              <w:overflowPunct w:val="0"/>
                              <w:ind w:left="257"/>
                              <w:jc w:val="both"/>
                              <w:rPr>
                                <w:rFonts w:ascii="Cambria" w:hAnsi="Cambria" w:cstheme="minorHAnsi"/>
                                <w:color w:val="000000"/>
                                <w:sz w:val="20"/>
                                <w:szCs w:val="20"/>
                              </w:rPr>
                            </w:pPr>
                            <w:r w:rsidRPr="0000224F">
                              <w:rPr>
                                <w:rFonts w:ascii="Cambria" w:hAnsi="Cambria" w:cstheme="minorHAnsi"/>
                                <w:color w:val="000000"/>
                                <w:sz w:val="20"/>
                                <w:szCs w:val="20"/>
                              </w:rPr>
                              <w:t xml:space="preserve">020 3315 5073 (admin queries only 9-12pm &amp; 2-4pm Mon-Fri). </w:t>
                            </w:r>
                          </w:p>
                          <w:p w14:paraId="756D6BF3" w14:textId="77777777" w:rsidR="00E55841" w:rsidRPr="0000224F" w:rsidRDefault="00E55841" w:rsidP="00E55841">
                            <w:pPr>
                              <w:pStyle w:val="BodyText"/>
                              <w:kinsoku w:val="0"/>
                              <w:overflowPunct w:val="0"/>
                              <w:ind w:left="257"/>
                              <w:jc w:val="both"/>
                              <w:rPr>
                                <w:rFonts w:ascii="Cambria" w:hAnsi="Cambria" w:cstheme="minorHAnsi"/>
                                <w:sz w:val="20"/>
                                <w:szCs w:val="20"/>
                              </w:rPr>
                            </w:pPr>
                            <w:r w:rsidRPr="0000224F">
                              <w:rPr>
                                <w:rFonts w:ascii="Cambria" w:hAnsi="Cambria" w:cstheme="minorHAnsi"/>
                                <w:color w:val="000000"/>
                                <w:sz w:val="20"/>
                                <w:szCs w:val="20"/>
                              </w:rPr>
                              <w:t>020 3315 5070 (clinical queries only 12-2pm Mon-Fri)</w:t>
                            </w:r>
                          </w:p>
                          <w:p w14:paraId="01D34EE1" w14:textId="77777777" w:rsidR="00E55841" w:rsidRPr="0000224F" w:rsidRDefault="00E55841" w:rsidP="00E55841">
                            <w:pPr>
                              <w:pStyle w:val="BodyText"/>
                              <w:kinsoku w:val="0"/>
                              <w:overflowPunct w:val="0"/>
                              <w:spacing w:before="11"/>
                              <w:jc w:val="both"/>
                              <w:rPr>
                                <w:rFonts w:ascii="Cambria" w:hAnsi="Cambria" w:cs="Cambria"/>
                                <w:sz w:val="20"/>
                                <w:szCs w:val="20"/>
                              </w:rPr>
                            </w:pPr>
                          </w:p>
                          <w:p w14:paraId="2285BC1F" w14:textId="77777777" w:rsidR="00E55841" w:rsidRPr="0000224F" w:rsidRDefault="00E55841" w:rsidP="00E55841">
                            <w:pPr>
                              <w:pStyle w:val="BodyText"/>
                              <w:kinsoku w:val="0"/>
                              <w:overflowPunct w:val="0"/>
                              <w:ind w:left="257" w:right="180"/>
                              <w:jc w:val="both"/>
                              <w:rPr>
                                <w:rFonts w:ascii="Cambria" w:hAnsi="Cambria" w:cs="Tahoma"/>
                                <w:color w:val="0000FF"/>
                                <w:spacing w:val="-3"/>
                                <w:sz w:val="20"/>
                                <w:szCs w:val="20"/>
                              </w:rPr>
                            </w:pPr>
                            <w:r w:rsidRPr="0000224F">
                              <w:rPr>
                                <w:rFonts w:ascii="Cambria" w:hAnsi="Cambria" w:cs="Tahoma"/>
                                <w:b/>
                                <w:bCs/>
                                <w:color w:val="528135"/>
                                <w:sz w:val="20"/>
                                <w:szCs w:val="20"/>
                              </w:rPr>
                              <w:t xml:space="preserve">Patient information video link </w:t>
                            </w:r>
                            <w:hyperlink r:id="rId19" w:history="1">
                              <w:r w:rsidRPr="0000224F">
                                <w:rPr>
                                  <w:rFonts w:ascii="Cambria" w:hAnsi="Cambria" w:cs="Tahoma"/>
                                  <w:color w:val="0000FF"/>
                                  <w:spacing w:val="-3"/>
                                  <w:sz w:val="20"/>
                                  <w:szCs w:val="20"/>
                                  <w:u w:val="single"/>
                                </w:rPr>
                                <w:t>https://www.chelwest.nhs.uk/services/womens-health-</w:t>
                              </w:r>
                            </w:hyperlink>
                            <w:r w:rsidRPr="0000224F">
                              <w:rPr>
                                <w:rFonts w:ascii="Cambria" w:hAnsi="Cambria" w:cs="Tahoma"/>
                                <w:color w:val="0000FF"/>
                                <w:spacing w:val="-3"/>
                                <w:sz w:val="20"/>
                                <w:szCs w:val="20"/>
                                <w:u w:val="single"/>
                              </w:rPr>
                              <w:t xml:space="preserve"> </w:t>
                            </w:r>
                            <w:hyperlink r:id="rId20" w:history="1">
                              <w:r w:rsidRPr="0000224F">
                                <w:rPr>
                                  <w:rFonts w:ascii="Cambria" w:hAnsi="Cambria" w:cs="Tahoma"/>
                                  <w:color w:val="0000FF"/>
                                  <w:spacing w:val="-3"/>
                                  <w:sz w:val="20"/>
                                  <w:szCs w:val="20"/>
                                  <w:u w:val="single"/>
                                </w:rPr>
                                <w:t>services/early-pregnancy-assessment-unit-</w:t>
                              </w:r>
                              <w:proofErr w:type="spellStart"/>
                              <w:r w:rsidRPr="0000224F">
                                <w:rPr>
                                  <w:rFonts w:ascii="Cambria" w:hAnsi="Cambria" w:cs="Tahoma"/>
                                  <w:color w:val="0000FF"/>
                                  <w:spacing w:val="-3"/>
                                  <w:sz w:val="20"/>
                                  <w:szCs w:val="20"/>
                                  <w:u w:val="single"/>
                                </w:rPr>
                                <w:t>epau</w:t>
                              </w:r>
                              <w:proofErr w:type="spellEnd"/>
                            </w:hyperlink>
                          </w:p>
                          <w:p w14:paraId="7F8EB572" w14:textId="77777777" w:rsidR="00E55841" w:rsidRDefault="00E55841" w:rsidP="00E5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0E4104B" id="_x0000_s1032" type="#_x0000_t202" style="position:absolute;margin-left:230.65pt;margin-top:-39.25pt;width:254.2pt;height:495.8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" stroked="f">
                <v:textbox>
                  <w:txbxContent>
                    <w:p w:rsidR="00E55841" w:rsidRPr="0000224F" w:rsidRDefault="00E55841" w:rsidP="00E55841">
                      <w:pPr>
                        <w:pStyle w:val="BodyText"/>
                        <w:kinsoku w:val="0"/>
                        <w:overflowPunct w:val="0"/>
                        <w:spacing w:before="36" w:line="313" w:lineRule="exact"/>
                        <w:ind w:firstLine="113"/>
                        <w:jc w:val="both"/>
                        <w:rPr>
                          <w:rFonts w:ascii="Cambria" w:hAnsi="Cambria" w:cs="Tahoma"/>
                          <w:b/>
                          <w:bCs/>
                          <w:color w:val="009F48"/>
                          <w:sz w:val="20"/>
                          <w:szCs w:val="20"/>
                        </w:rPr>
                      </w:pPr>
                      <w:r w:rsidRPr="0000224F">
                        <w:rPr>
                          <w:rFonts w:ascii="Cambria" w:hAnsi="Cambria" w:cs="Tahoma"/>
                          <w:b/>
                          <w:bCs/>
                          <w:color w:val="009F48"/>
                          <w:sz w:val="20"/>
                          <w:szCs w:val="20"/>
                        </w:rPr>
                        <w:t>Patient Advice &amp; Liaison Service (PALS)</w:t>
                      </w:r>
                    </w:p>
                    <w:p w:rsidR="00E55841" w:rsidRPr="0000224F" w:rsidRDefault="00E55841" w:rsidP="00E55841">
                      <w:pPr>
                        <w:pStyle w:val="BodyText"/>
                        <w:kinsoku w:val="0"/>
                        <w:overflowPunct w:val="0"/>
                        <w:spacing w:before="121"/>
                        <w:ind w:left="113" w:right="77"/>
                        <w:jc w:val="both"/>
                        <w:rPr>
                          <w:rFonts w:ascii="Cambria" w:hAnsi="Cambria" w:cs="Cambria"/>
                          <w:color w:val="000000"/>
                          <w:sz w:val="20"/>
                          <w:szCs w:val="20"/>
                        </w:rPr>
                      </w:pPr>
                      <w:r w:rsidRPr="0000224F">
                        <w:rPr>
                          <w:rFonts w:ascii="Cambria" w:hAnsi="Cambria" w:cs="Cambria"/>
                          <w:sz w:val="20"/>
                          <w:szCs w:val="20"/>
                        </w:rPr>
                        <w:t xml:space="preserve">If you have concerns or wish to give feedback about services, your care or treatment, you can contact the PALS office in the main atrium or you can complete a feedback form on our website </w:t>
                      </w:r>
                      <w:hyperlink r:id="rId21" w:history="1">
                        <w:r w:rsidRPr="0000224F">
                          <w:rPr>
                            <w:rFonts w:ascii="Cambria" w:hAnsi="Cambria" w:cs="Cambria"/>
                            <w:color w:val="0000FF"/>
                            <w:sz w:val="20"/>
                            <w:szCs w:val="20"/>
                            <w:u w:val="single"/>
                          </w:rPr>
                          <w:t>www.chelwest.nhs.uk/pals</w:t>
                        </w:r>
                        <w:r w:rsidRPr="0000224F">
                          <w:rPr>
                            <w:rFonts w:ascii="Cambria" w:hAnsi="Cambria" w:cs="Cambria"/>
                            <w:color w:val="000000"/>
                            <w:sz w:val="20"/>
                            <w:szCs w:val="20"/>
                          </w:rPr>
                          <w:t>.</w:t>
                        </w:r>
                      </w:hyperlink>
                      <w:r w:rsidRPr="0000224F">
                        <w:rPr>
                          <w:rFonts w:ascii="Cambria" w:hAnsi="Cambria" w:cs="Cambria"/>
                          <w:color w:val="000000"/>
                          <w:sz w:val="20"/>
                          <w:szCs w:val="20"/>
                        </w:rPr>
                        <w:t xml:space="preserve"> We value your opinion and invite you to provide us with feedback.</w:t>
                      </w:r>
                    </w:p>
                    <w:p w:rsidR="00E55841" w:rsidRPr="0000224F" w:rsidRDefault="00E55841" w:rsidP="00E55841">
                      <w:pPr>
                        <w:pStyle w:val="BodyText"/>
                        <w:kinsoku w:val="0"/>
                        <w:overflowPunct w:val="0"/>
                        <w:spacing w:before="116"/>
                        <w:ind w:left="113"/>
                        <w:jc w:val="both"/>
                        <w:rPr>
                          <w:rFonts w:ascii="Cambria" w:hAnsi="Cambria" w:cs="Cambria"/>
                          <w:color w:val="0000FF"/>
                          <w:sz w:val="20"/>
                          <w:szCs w:val="20"/>
                        </w:rPr>
                      </w:pPr>
                      <w:r w:rsidRPr="0000224F">
                        <w:rPr>
                          <w:rFonts w:ascii="Cambria" w:hAnsi="Cambria" w:cs="Cambria"/>
                          <w:sz w:val="20"/>
                          <w:szCs w:val="20"/>
                        </w:rPr>
                        <w:t xml:space="preserve">WMUH: 020 8321 6261; </w:t>
                      </w:r>
                      <w:hyperlink r:id="rId22" w:history="1">
                        <w:r w:rsidRPr="0000224F">
                          <w:rPr>
                            <w:rFonts w:ascii="Cambria" w:hAnsi="Cambria" w:cs="Cambria"/>
                            <w:color w:val="0000FF"/>
                            <w:sz w:val="20"/>
                            <w:szCs w:val="20"/>
                            <w:u w:val="single"/>
                          </w:rPr>
                          <w:t>wmpals@chelwest.nhs.uk</w:t>
                        </w:r>
                      </w:hyperlink>
                    </w:p>
                    <w:p w:rsidR="00E55841" w:rsidRPr="0000224F" w:rsidRDefault="00E55841" w:rsidP="00E55841">
                      <w:pPr>
                        <w:pStyle w:val="BodyText"/>
                        <w:kinsoku w:val="0"/>
                        <w:overflowPunct w:val="0"/>
                        <w:spacing w:before="126"/>
                        <w:ind w:left="113"/>
                        <w:jc w:val="both"/>
                        <w:rPr>
                          <w:rFonts w:ascii="Cambria" w:hAnsi="Cambria" w:cs="Cambria"/>
                          <w:color w:val="0000FF"/>
                          <w:sz w:val="20"/>
                          <w:szCs w:val="20"/>
                        </w:rPr>
                      </w:pPr>
                      <w:r w:rsidRPr="0000224F">
                        <w:rPr>
                          <w:rFonts w:ascii="Cambria" w:hAnsi="Cambria" w:cs="Cambria"/>
                          <w:sz w:val="20"/>
                          <w:szCs w:val="20"/>
                        </w:rPr>
                        <w:t xml:space="preserve">C&amp;W: 020 3315 6727; </w:t>
                      </w:r>
                      <w:hyperlink r:id="rId23" w:history="1">
                        <w:r w:rsidRPr="0000224F">
                          <w:rPr>
                            <w:rFonts w:ascii="Cambria" w:hAnsi="Cambria" w:cs="Cambria"/>
                            <w:color w:val="0000FF"/>
                            <w:sz w:val="20"/>
                            <w:szCs w:val="20"/>
                            <w:u w:val="single"/>
                          </w:rPr>
                          <w:t>cwpals@chelwest.nhs.uk</w:t>
                        </w:r>
                      </w:hyperlink>
                    </w:p>
                    <w:p w:rsidR="00E55841" w:rsidRPr="0000224F" w:rsidRDefault="00E55841" w:rsidP="00E55841">
                      <w:pPr>
                        <w:pStyle w:val="BodyText"/>
                        <w:kinsoku w:val="0"/>
                        <w:overflowPunct w:val="0"/>
                        <w:spacing w:before="161" w:line="215" w:lineRule="exact"/>
                        <w:ind w:left="257"/>
                        <w:jc w:val="both"/>
                        <w:rPr>
                          <w:rFonts w:ascii="Cambria" w:hAnsi="Cambria" w:cs="Tahoma"/>
                          <w:b/>
                          <w:bCs/>
                          <w:color w:val="528135"/>
                          <w:sz w:val="20"/>
                          <w:szCs w:val="20"/>
                        </w:rPr>
                      </w:pPr>
                      <w:r w:rsidRPr="0000224F">
                        <w:rPr>
                          <w:rFonts w:ascii="Cambria" w:hAnsi="Cambria" w:cs="Tahoma"/>
                          <w:b/>
                          <w:bCs/>
                          <w:color w:val="528135"/>
                          <w:sz w:val="20"/>
                          <w:szCs w:val="20"/>
                        </w:rPr>
                        <w:t>Useful contacts</w:t>
                      </w:r>
                    </w:p>
                    <w:p w:rsidR="00E55841" w:rsidRPr="0000224F" w:rsidRDefault="00E55841" w:rsidP="00E55841">
                      <w:pPr>
                        <w:pStyle w:val="BodyText"/>
                        <w:kinsoku w:val="0"/>
                        <w:overflowPunct w:val="0"/>
                        <w:ind w:left="257"/>
                        <w:jc w:val="both"/>
                        <w:rPr>
                          <w:rFonts w:ascii="Cambria" w:hAnsi="Cambria" w:cs="Cambria"/>
                          <w:sz w:val="20"/>
                          <w:szCs w:val="20"/>
                        </w:rPr>
                      </w:pPr>
                      <w:proofErr w:type="spellStart"/>
                      <w:r w:rsidRPr="0000224F">
                        <w:rPr>
                          <w:rFonts w:ascii="Cambria" w:hAnsi="Cambria" w:cs="Cambria"/>
                          <w:b/>
                          <w:bCs/>
                          <w:i/>
                          <w:iCs/>
                          <w:sz w:val="20"/>
                          <w:szCs w:val="20"/>
                        </w:rPr>
                        <w:t>Babyloss</w:t>
                      </w:r>
                      <w:proofErr w:type="spellEnd"/>
                      <w:r w:rsidRPr="0000224F">
                        <w:rPr>
                          <w:rFonts w:ascii="Cambria" w:hAnsi="Cambria" w:cs="Cambria"/>
                          <w:b/>
                          <w:bCs/>
                          <w:i/>
                          <w:iCs/>
                          <w:sz w:val="20"/>
                          <w:szCs w:val="20"/>
                        </w:rPr>
                        <w:t xml:space="preserve">: </w:t>
                      </w:r>
                      <w:r w:rsidRPr="0000224F">
                        <w:rPr>
                          <w:rFonts w:ascii="Cambria" w:hAnsi="Cambria" w:cs="Cambria"/>
                          <w:sz w:val="20"/>
                          <w:szCs w:val="20"/>
                        </w:rPr>
                        <w:t>UK-based resource of information and support for bereaved parents</w:t>
                      </w:r>
                    </w:p>
                    <w:p w:rsidR="00E55841" w:rsidRPr="0000224F" w:rsidRDefault="00E55841" w:rsidP="00E55841">
                      <w:pPr>
                        <w:pStyle w:val="BodyText"/>
                        <w:kinsoku w:val="0"/>
                        <w:overflowPunct w:val="0"/>
                        <w:spacing w:before="3"/>
                        <w:ind w:left="257"/>
                        <w:jc w:val="both"/>
                        <w:rPr>
                          <w:rFonts w:ascii="Cambria" w:hAnsi="Cambria" w:cs="Cambria"/>
                          <w:color w:val="0000FF"/>
                          <w:sz w:val="20"/>
                          <w:szCs w:val="20"/>
                        </w:rPr>
                      </w:pPr>
                      <w:hyperlink r:id="rId24" w:history="1">
                        <w:r w:rsidRPr="0000224F">
                          <w:rPr>
                            <w:rFonts w:ascii="Cambria" w:hAnsi="Cambria" w:cs="Cambria"/>
                            <w:color w:val="0000FF"/>
                            <w:sz w:val="20"/>
                            <w:szCs w:val="20"/>
                            <w:u w:val="single"/>
                          </w:rPr>
                          <w:t>www.babyloss.com</w:t>
                        </w:r>
                      </w:hyperlink>
                    </w:p>
                    <w:p w:rsidR="00E55841" w:rsidRPr="0000224F" w:rsidRDefault="00E55841" w:rsidP="00E55841">
                      <w:pPr>
                        <w:pStyle w:val="BodyText"/>
                        <w:kinsoku w:val="0"/>
                        <w:overflowPunct w:val="0"/>
                        <w:spacing w:before="10"/>
                        <w:jc w:val="both"/>
                        <w:rPr>
                          <w:rFonts w:ascii="Cambria" w:hAnsi="Cambria" w:cs="Cambria"/>
                          <w:sz w:val="20"/>
                          <w:szCs w:val="20"/>
                        </w:rPr>
                      </w:pPr>
                    </w:p>
                    <w:p w:rsidR="00E55841" w:rsidRPr="0000224F" w:rsidRDefault="00E55841" w:rsidP="00E55841">
                      <w:pPr>
                        <w:pStyle w:val="BodyText"/>
                        <w:kinsoku w:val="0"/>
                        <w:overflowPunct w:val="0"/>
                        <w:ind w:left="257"/>
                        <w:jc w:val="both"/>
                        <w:rPr>
                          <w:rFonts w:ascii="Cambria" w:hAnsi="Cambria" w:cs="Cambria"/>
                          <w:b/>
                          <w:bCs/>
                          <w:sz w:val="20"/>
                          <w:szCs w:val="20"/>
                        </w:rPr>
                      </w:pPr>
                      <w:r w:rsidRPr="0000224F">
                        <w:rPr>
                          <w:rFonts w:ascii="Cambria" w:hAnsi="Cambria" w:cs="Cambria"/>
                          <w:b/>
                          <w:bCs/>
                          <w:sz w:val="20"/>
                          <w:szCs w:val="20"/>
                        </w:rPr>
                        <w:t>The Miscarriage Association</w:t>
                      </w:r>
                    </w:p>
                    <w:p w:rsidR="00E55841" w:rsidRPr="0000224F" w:rsidRDefault="00E55841" w:rsidP="00E55841">
                      <w:pPr>
                        <w:pStyle w:val="BodyText"/>
                        <w:kinsoku w:val="0"/>
                        <w:overflowPunct w:val="0"/>
                        <w:ind w:left="257"/>
                        <w:jc w:val="both"/>
                        <w:rPr>
                          <w:rFonts w:ascii="Cambria" w:hAnsi="Cambria" w:cs="Cambria"/>
                          <w:sz w:val="20"/>
                          <w:szCs w:val="20"/>
                        </w:rPr>
                      </w:pPr>
                      <w:r w:rsidRPr="0000224F">
                        <w:rPr>
                          <w:rFonts w:ascii="Cambria" w:hAnsi="Cambria" w:cs="Cambria"/>
                          <w:sz w:val="20"/>
                          <w:szCs w:val="20"/>
                        </w:rPr>
                        <w:t>Tel: 019 2420 0799</w:t>
                      </w:r>
                    </w:p>
                    <w:p w:rsidR="00E55841" w:rsidRPr="0000224F" w:rsidRDefault="00E55841" w:rsidP="00E55841">
                      <w:pPr>
                        <w:pStyle w:val="BodyText"/>
                        <w:kinsoku w:val="0"/>
                        <w:overflowPunct w:val="0"/>
                        <w:ind w:left="257"/>
                        <w:jc w:val="both"/>
                        <w:rPr>
                          <w:rFonts w:ascii="Cambria" w:hAnsi="Cambria" w:cs="Cambria"/>
                          <w:color w:val="0000FF"/>
                          <w:sz w:val="20"/>
                          <w:szCs w:val="20"/>
                        </w:rPr>
                      </w:pPr>
                      <w:r w:rsidRPr="0000224F">
                        <w:rPr>
                          <w:rFonts w:ascii="Cambria" w:hAnsi="Cambria" w:cs="Cambria"/>
                          <w:sz w:val="20"/>
                          <w:szCs w:val="20"/>
                        </w:rPr>
                        <w:t xml:space="preserve">Website: </w:t>
                      </w:r>
                      <w:hyperlink r:id="rId25" w:history="1">
                        <w:r w:rsidRPr="0000224F">
                          <w:rPr>
                            <w:rFonts w:ascii="Cambria" w:hAnsi="Cambria" w:cs="Cambria"/>
                            <w:color w:val="0000FF"/>
                            <w:sz w:val="20"/>
                            <w:szCs w:val="20"/>
                            <w:u w:val="single"/>
                          </w:rPr>
                          <w:t>www.miscarriageassociation.org.uk</w:t>
                        </w:r>
                      </w:hyperlink>
                    </w:p>
                    <w:p w:rsidR="00E55841" w:rsidRPr="0000224F" w:rsidRDefault="00E55841" w:rsidP="00E55841">
                      <w:pPr>
                        <w:pStyle w:val="BodyText"/>
                        <w:kinsoku w:val="0"/>
                        <w:overflowPunct w:val="0"/>
                        <w:spacing w:before="1"/>
                        <w:jc w:val="both"/>
                        <w:rPr>
                          <w:rFonts w:ascii="Cambria" w:hAnsi="Cambria" w:cs="Cambria"/>
                          <w:sz w:val="20"/>
                          <w:szCs w:val="20"/>
                        </w:rPr>
                      </w:pPr>
                    </w:p>
                    <w:p w:rsidR="00E55841" w:rsidRPr="0000224F" w:rsidRDefault="00E55841" w:rsidP="00E55841">
                      <w:pPr>
                        <w:pStyle w:val="BodyText"/>
                        <w:kinsoku w:val="0"/>
                        <w:overflowPunct w:val="0"/>
                        <w:ind w:left="257" w:right="1558"/>
                        <w:jc w:val="both"/>
                        <w:rPr>
                          <w:rFonts w:ascii="Cambria" w:hAnsi="Cambria" w:cs="Cambria"/>
                          <w:sz w:val="20"/>
                          <w:szCs w:val="20"/>
                        </w:rPr>
                      </w:pPr>
                      <w:r w:rsidRPr="0000224F">
                        <w:rPr>
                          <w:rFonts w:ascii="Cambria" w:hAnsi="Cambria" w:cs="Cambria"/>
                          <w:b/>
                          <w:bCs/>
                          <w:sz w:val="20"/>
                          <w:szCs w:val="20"/>
                        </w:rPr>
                        <w:t xml:space="preserve">Crossway Pregnancy Crisis Centre </w:t>
                      </w:r>
                      <w:r w:rsidRPr="0000224F">
                        <w:rPr>
                          <w:rFonts w:ascii="Cambria" w:hAnsi="Cambria" w:cs="Cambria"/>
                          <w:sz w:val="20"/>
                          <w:szCs w:val="20"/>
                        </w:rPr>
                        <w:t>(Hounslow/Richmond ladies only) Tel: 020 8892 8483 / 07776 482350</w:t>
                      </w:r>
                    </w:p>
                    <w:p w:rsidR="00E55841" w:rsidRPr="0000224F" w:rsidRDefault="00E55841" w:rsidP="00E55841">
                      <w:pPr>
                        <w:pStyle w:val="BodyText"/>
                        <w:kinsoku w:val="0"/>
                        <w:overflowPunct w:val="0"/>
                        <w:ind w:left="257"/>
                        <w:jc w:val="both"/>
                        <w:rPr>
                          <w:rFonts w:ascii="Cambria" w:hAnsi="Cambria" w:cs="Cambria"/>
                          <w:color w:val="0000FF"/>
                          <w:sz w:val="20"/>
                          <w:szCs w:val="20"/>
                        </w:rPr>
                      </w:pPr>
                      <w:r w:rsidRPr="0000224F">
                        <w:rPr>
                          <w:rFonts w:ascii="Cambria" w:hAnsi="Cambria" w:cs="Cambria"/>
                          <w:sz w:val="20"/>
                          <w:szCs w:val="20"/>
                        </w:rPr>
                        <w:t xml:space="preserve">Website: </w:t>
                      </w:r>
                      <w:hyperlink r:id="rId26" w:history="1">
                        <w:r w:rsidRPr="0000224F">
                          <w:rPr>
                            <w:rFonts w:ascii="Cambria" w:hAnsi="Cambria" w:cs="Cambria"/>
                            <w:color w:val="0000FF"/>
                            <w:sz w:val="20"/>
                            <w:szCs w:val="20"/>
                            <w:u w:val="single"/>
                          </w:rPr>
                          <w:t>www.crosswaypregnancy.org.uk</w:t>
                        </w:r>
                      </w:hyperlink>
                    </w:p>
                    <w:p w:rsidR="00E55841" w:rsidRPr="0000224F" w:rsidRDefault="00E55841" w:rsidP="00E55841">
                      <w:pPr>
                        <w:pStyle w:val="BodyText"/>
                        <w:kinsoku w:val="0"/>
                        <w:overflowPunct w:val="0"/>
                        <w:jc w:val="both"/>
                        <w:rPr>
                          <w:rFonts w:ascii="Cambria" w:hAnsi="Cambria" w:cs="Cambria"/>
                          <w:sz w:val="20"/>
                          <w:szCs w:val="20"/>
                        </w:rPr>
                      </w:pPr>
                    </w:p>
                    <w:p w:rsidR="00E55841" w:rsidRPr="0000224F" w:rsidRDefault="00E55841" w:rsidP="00E55841">
                      <w:pPr>
                        <w:pStyle w:val="BodyText"/>
                        <w:kinsoku w:val="0"/>
                        <w:overflowPunct w:val="0"/>
                        <w:ind w:left="257"/>
                        <w:jc w:val="both"/>
                        <w:rPr>
                          <w:rFonts w:ascii="Cambria" w:hAnsi="Cambria" w:cs="Cambria"/>
                          <w:b/>
                          <w:bCs/>
                          <w:sz w:val="20"/>
                          <w:szCs w:val="20"/>
                        </w:rPr>
                      </w:pPr>
                      <w:r w:rsidRPr="0000224F">
                        <w:rPr>
                          <w:rFonts w:ascii="Cambria" w:hAnsi="Cambria" w:cs="Cambria"/>
                          <w:b/>
                          <w:bCs/>
                          <w:sz w:val="20"/>
                          <w:szCs w:val="20"/>
                        </w:rPr>
                        <w:t>West Middlesex University Hospital (Early Pregnancy Unit)</w:t>
                      </w:r>
                    </w:p>
                    <w:p w:rsidR="00E55841" w:rsidRPr="0000224F" w:rsidRDefault="00E55841" w:rsidP="00E55841">
                      <w:pPr>
                        <w:pStyle w:val="BodyText"/>
                        <w:kinsoku w:val="0"/>
                        <w:overflowPunct w:val="0"/>
                        <w:ind w:left="257"/>
                        <w:jc w:val="both"/>
                        <w:rPr>
                          <w:rFonts w:ascii="Cambria" w:hAnsi="Cambria" w:cs="Cambria"/>
                          <w:sz w:val="20"/>
                          <w:szCs w:val="20"/>
                        </w:rPr>
                      </w:pPr>
                      <w:r w:rsidRPr="0000224F">
                        <w:rPr>
                          <w:rFonts w:ascii="Cambria" w:hAnsi="Cambria" w:cs="Cambria"/>
                          <w:sz w:val="20"/>
                          <w:szCs w:val="20"/>
                        </w:rPr>
                        <w:t>Tel: 020 8321 (6070) or (6506), 07920 020800</w:t>
                      </w:r>
                    </w:p>
                    <w:p w:rsidR="00E55841" w:rsidRPr="0000224F" w:rsidRDefault="00E55841" w:rsidP="00E55841">
                      <w:pPr>
                        <w:pStyle w:val="BodyText"/>
                        <w:kinsoku w:val="0"/>
                        <w:overflowPunct w:val="0"/>
                        <w:spacing w:before="1"/>
                        <w:jc w:val="both"/>
                        <w:rPr>
                          <w:rFonts w:ascii="Cambria" w:hAnsi="Cambria" w:cs="Cambria"/>
                          <w:sz w:val="20"/>
                          <w:szCs w:val="20"/>
                        </w:rPr>
                      </w:pPr>
                    </w:p>
                    <w:p w:rsidR="00E55841" w:rsidRPr="0000224F" w:rsidRDefault="00E55841" w:rsidP="00E55841">
                      <w:pPr>
                        <w:pStyle w:val="BodyText"/>
                        <w:kinsoku w:val="0"/>
                        <w:overflowPunct w:val="0"/>
                        <w:ind w:left="257"/>
                        <w:jc w:val="both"/>
                        <w:rPr>
                          <w:rFonts w:ascii="Cambria" w:hAnsi="Cambria" w:cstheme="minorHAnsi"/>
                          <w:sz w:val="20"/>
                          <w:szCs w:val="20"/>
                        </w:rPr>
                      </w:pPr>
                      <w:r w:rsidRPr="0000224F">
                        <w:rPr>
                          <w:rFonts w:ascii="Cambria" w:hAnsi="Cambria" w:cs="Cambria"/>
                          <w:b/>
                          <w:bCs/>
                          <w:sz w:val="20"/>
                          <w:szCs w:val="20"/>
                        </w:rPr>
                        <w:t xml:space="preserve">The Elizabeth Suite, Chelsea and Westminster Hospital (Early Pregnancy and Acute Gynaecology </w:t>
                      </w:r>
                      <w:r w:rsidRPr="0000224F">
                        <w:rPr>
                          <w:rFonts w:ascii="Cambria" w:hAnsi="Cambria" w:cstheme="minorHAnsi"/>
                          <w:b/>
                          <w:bCs/>
                          <w:sz w:val="20"/>
                          <w:szCs w:val="20"/>
                        </w:rPr>
                        <w:t>Unit</w:t>
                      </w:r>
                      <w:r w:rsidRPr="0000224F">
                        <w:rPr>
                          <w:rFonts w:ascii="Cambria" w:hAnsi="Cambria" w:cstheme="minorHAnsi"/>
                          <w:sz w:val="20"/>
                          <w:szCs w:val="20"/>
                        </w:rPr>
                        <w:t>)</w:t>
                      </w:r>
                    </w:p>
                    <w:p w:rsidR="00E55841" w:rsidRPr="0000224F" w:rsidRDefault="00E55841" w:rsidP="00E55841">
                      <w:pPr>
                        <w:pStyle w:val="BodyText"/>
                        <w:kinsoku w:val="0"/>
                        <w:overflowPunct w:val="0"/>
                        <w:ind w:left="257"/>
                        <w:jc w:val="both"/>
                        <w:rPr>
                          <w:rFonts w:ascii="Cambria" w:hAnsi="Cambria" w:cstheme="minorHAnsi"/>
                          <w:color w:val="000000"/>
                          <w:sz w:val="20"/>
                          <w:szCs w:val="20"/>
                        </w:rPr>
                      </w:pPr>
                      <w:r w:rsidRPr="0000224F">
                        <w:rPr>
                          <w:rFonts w:ascii="Cambria" w:hAnsi="Cambria" w:cstheme="minorHAnsi"/>
                          <w:color w:val="000000"/>
                          <w:sz w:val="20"/>
                          <w:szCs w:val="20"/>
                        </w:rPr>
                        <w:t xml:space="preserve">Tel: </w:t>
                      </w:r>
                    </w:p>
                    <w:p w:rsidR="00E55841" w:rsidRPr="0000224F" w:rsidRDefault="00E55841" w:rsidP="00E55841">
                      <w:pPr>
                        <w:pStyle w:val="BodyText"/>
                        <w:kinsoku w:val="0"/>
                        <w:overflowPunct w:val="0"/>
                        <w:ind w:left="257"/>
                        <w:jc w:val="both"/>
                        <w:rPr>
                          <w:rFonts w:ascii="Cambria" w:hAnsi="Cambria" w:cstheme="minorHAnsi"/>
                          <w:color w:val="000000"/>
                          <w:sz w:val="20"/>
                          <w:szCs w:val="20"/>
                        </w:rPr>
                      </w:pPr>
                      <w:r w:rsidRPr="0000224F">
                        <w:rPr>
                          <w:rFonts w:ascii="Cambria" w:hAnsi="Cambria" w:cstheme="minorHAnsi"/>
                          <w:color w:val="000000"/>
                          <w:sz w:val="20"/>
                          <w:szCs w:val="20"/>
                        </w:rPr>
                        <w:t xml:space="preserve">020 3315 5073 (admin queries only 9-12pm &amp; 2-4pm Mon-Fri). </w:t>
                      </w:r>
                    </w:p>
                    <w:p w:rsidR="00E55841" w:rsidRPr="0000224F" w:rsidRDefault="00E55841" w:rsidP="00E55841">
                      <w:pPr>
                        <w:pStyle w:val="BodyText"/>
                        <w:kinsoku w:val="0"/>
                        <w:overflowPunct w:val="0"/>
                        <w:ind w:left="257"/>
                        <w:jc w:val="both"/>
                        <w:rPr>
                          <w:rFonts w:ascii="Cambria" w:hAnsi="Cambria" w:cstheme="minorHAnsi"/>
                          <w:sz w:val="20"/>
                          <w:szCs w:val="20"/>
                        </w:rPr>
                      </w:pPr>
                      <w:r w:rsidRPr="0000224F">
                        <w:rPr>
                          <w:rFonts w:ascii="Cambria" w:hAnsi="Cambria" w:cstheme="minorHAnsi"/>
                          <w:color w:val="000000"/>
                          <w:sz w:val="20"/>
                          <w:szCs w:val="20"/>
                        </w:rPr>
                        <w:t>020 3315 5070 (clinical queries only 12-2pm Mon-Fri)</w:t>
                      </w:r>
                    </w:p>
                    <w:p w:rsidR="00E55841" w:rsidRPr="0000224F" w:rsidRDefault="00E55841" w:rsidP="00E55841">
                      <w:pPr>
                        <w:pStyle w:val="BodyText"/>
                        <w:kinsoku w:val="0"/>
                        <w:overflowPunct w:val="0"/>
                        <w:spacing w:before="11"/>
                        <w:jc w:val="both"/>
                        <w:rPr>
                          <w:rFonts w:ascii="Cambria" w:hAnsi="Cambria" w:cs="Cambria"/>
                          <w:sz w:val="20"/>
                          <w:szCs w:val="20"/>
                        </w:rPr>
                      </w:pPr>
                    </w:p>
                    <w:p w:rsidR="00E55841" w:rsidRPr="0000224F" w:rsidRDefault="00E55841" w:rsidP="00E55841">
                      <w:pPr>
                        <w:pStyle w:val="BodyText"/>
                        <w:kinsoku w:val="0"/>
                        <w:overflowPunct w:val="0"/>
                        <w:ind w:left="257" w:right="180"/>
                        <w:jc w:val="both"/>
                        <w:rPr>
                          <w:rFonts w:ascii="Cambria" w:hAnsi="Cambria" w:cs="Tahoma"/>
                          <w:color w:val="0000FF"/>
                          <w:spacing w:val="-3"/>
                          <w:sz w:val="20"/>
                          <w:szCs w:val="20"/>
                        </w:rPr>
                      </w:pPr>
                      <w:r w:rsidRPr="0000224F">
                        <w:rPr>
                          <w:rFonts w:ascii="Cambria" w:hAnsi="Cambria" w:cs="Tahoma"/>
                          <w:b/>
                          <w:bCs/>
                          <w:color w:val="528135"/>
                          <w:sz w:val="20"/>
                          <w:szCs w:val="20"/>
                        </w:rPr>
                        <w:t xml:space="preserve">Patient information video link </w:t>
                      </w:r>
                      <w:hyperlink r:id="rId27" w:history="1">
                        <w:r w:rsidRPr="0000224F">
                          <w:rPr>
                            <w:rFonts w:ascii="Cambria" w:hAnsi="Cambria" w:cs="Tahoma"/>
                            <w:color w:val="0000FF"/>
                            <w:spacing w:val="-3"/>
                            <w:sz w:val="20"/>
                            <w:szCs w:val="20"/>
                            <w:u w:val="single"/>
                          </w:rPr>
                          <w:t>https://www.chelwest.nhs.uk/services/womens-health-</w:t>
                        </w:r>
                      </w:hyperlink>
                      <w:r w:rsidRPr="0000224F">
                        <w:rPr>
                          <w:rFonts w:ascii="Cambria" w:hAnsi="Cambria" w:cs="Tahoma"/>
                          <w:color w:val="0000FF"/>
                          <w:spacing w:val="-3"/>
                          <w:sz w:val="20"/>
                          <w:szCs w:val="20"/>
                          <w:u w:val="single"/>
                        </w:rPr>
                        <w:t xml:space="preserve"> </w:t>
                      </w:r>
                      <w:hyperlink r:id="rId28" w:history="1">
                        <w:r w:rsidRPr="0000224F">
                          <w:rPr>
                            <w:rFonts w:ascii="Cambria" w:hAnsi="Cambria" w:cs="Tahoma"/>
                            <w:color w:val="0000FF"/>
                            <w:spacing w:val="-3"/>
                            <w:sz w:val="20"/>
                            <w:szCs w:val="20"/>
                            <w:u w:val="single"/>
                          </w:rPr>
                          <w:t>services/early-pregnancy-assessment-unit-</w:t>
                        </w:r>
                        <w:proofErr w:type="spellStart"/>
                        <w:r w:rsidRPr="0000224F">
                          <w:rPr>
                            <w:rFonts w:ascii="Cambria" w:hAnsi="Cambria" w:cs="Tahoma"/>
                            <w:color w:val="0000FF"/>
                            <w:spacing w:val="-3"/>
                            <w:sz w:val="20"/>
                            <w:szCs w:val="20"/>
                            <w:u w:val="single"/>
                          </w:rPr>
                          <w:t>epau</w:t>
                        </w:r>
                        <w:proofErr w:type="spellEnd"/>
                      </w:hyperlink>
                    </w:p>
                    <w:p w:rsidR="00E55841" w:rsidRDefault="00E55841" w:rsidP="00E55841"/>
                  </w:txbxContent>
                </v:textbox>
                <w10:wrap anchorx="margin"/>
              </v:shape>
            </w:pict>
          </mc:Fallback>
        </mc:AlternateContent>
      </w:r>
    </w:p>
    <w:p w14:paraId="42E5F447" w14:textId="77777777" w:rsidR="00E55841" w:rsidRDefault="00E55841"/>
    <w:p w14:paraId="0AD920F6" w14:textId="77777777" w:rsidR="00E55841" w:rsidRDefault="00E55841"/>
    <w:p w14:paraId="46D236B0" w14:textId="77777777" w:rsidR="00E55841" w:rsidRDefault="00E55841"/>
    <w:p w14:paraId="0988D60F" w14:textId="77777777" w:rsidR="00E55841" w:rsidRDefault="00E55841"/>
    <w:p w14:paraId="6188A1F0" w14:textId="77777777" w:rsidR="00E55841" w:rsidRDefault="00E55841"/>
    <w:p w14:paraId="51B95FA2" w14:textId="77777777" w:rsidR="00E55841" w:rsidRDefault="00E55841"/>
    <w:p w14:paraId="4F96B5D3" w14:textId="77777777" w:rsidR="00E55841" w:rsidRDefault="00E55841"/>
    <w:p w14:paraId="63CA2FAD" w14:textId="77777777" w:rsidR="00E55841" w:rsidRDefault="00E55841"/>
    <w:p w14:paraId="5E93D963" w14:textId="77777777" w:rsidR="00E55841" w:rsidRDefault="00E55841"/>
    <w:p w14:paraId="69078720" w14:textId="77777777" w:rsidR="00E55841" w:rsidRDefault="00E55841"/>
    <w:p w14:paraId="60D7C07F" w14:textId="77777777" w:rsidR="002345D3" w:rsidRDefault="002345D3"/>
    <w:p w14:paraId="5000BB3A" w14:textId="77777777" w:rsidR="00E55841" w:rsidRDefault="00E55841"/>
    <w:p w14:paraId="471B79E9" w14:textId="77777777" w:rsidR="00E55841" w:rsidRDefault="00E55841"/>
    <w:p w14:paraId="0420B152" w14:textId="77777777" w:rsidR="00E55841" w:rsidRDefault="00E55841"/>
    <w:p w14:paraId="753F49D0" w14:textId="77777777" w:rsidR="00E55841" w:rsidRDefault="00E55841"/>
    <w:p w14:paraId="17FFA527" w14:textId="77777777" w:rsidR="00E55841" w:rsidRDefault="00E55841"/>
    <w:p w14:paraId="456F94EC" w14:textId="77777777" w:rsidR="00E55841" w:rsidRDefault="00E55841"/>
    <w:p w14:paraId="64B0EDB6" w14:textId="77777777" w:rsidR="00E55841" w:rsidRDefault="00E55841"/>
    <w:p w14:paraId="729C3FFF" w14:textId="77777777" w:rsidR="00E55841" w:rsidRDefault="00E55841"/>
    <w:p w14:paraId="6F501484" w14:textId="77777777" w:rsidR="00E55841" w:rsidRDefault="00E55841">
      <w:r>
        <w:rPr>
          <w:rFonts w:ascii="Tahoma" w:hAnsi="Tahoma" w:cs="Tahoma"/>
          <w:noProof/>
          <w:sz w:val="20"/>
          <w:szCs w:val="20"/>
          <w:lang w:eastAsia="en-GB"/>
        </w:rPr>
        <w:lastRenderedPageBreak/>
        <mc:AlternateContent>
          <mc:Choice Requires="wpg">
            <w:drawing>
              <wp:anchor distT="0" distB="0" distL="114300" distR="114300" simplePos="0" relativeHeight="251675648" behindDoc="1" locked="0" layoutInCell="1" allowOverlap="1" wp14:anchorId="62F84268" wp14:editId="69188D6F">
                <wp:simplePos x="0" y="0"/>
                <wp:positionH relativeFrom="column">
                  <wp:posOffset>3053080</wp:posOffset>
                </wp:positionH>
                <wp:positionV relativeFrom="paragraph">
                  <wp:posOffset>-429895</wp:posOffset>
                </wp:positionV>
                <wp:extent cx="2964815" cy="7801610"/>
                <wp:effectExtent l="0" t="0" r="6985"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815" cy="7801610"/>
                          <a:chOff x="-141" y="43"/>
                          <a:chExt cx="4919" cy="10920"/>
                        </a:xfrm>
                      </wpg:grpSpPr>
                      <pic:pic xmlns:pic="http://schemas.openxmlformats.org/drawingml/2006/picture">
                        <pic:nvPicPr>
                          <pic:cNvPr id="3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78" y="183"/>
                            <a:ext cx="4600" cy="10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11"/>
                        <wps:cNvSpPr txBox="1">
                          <a:spLocks noChangeArrowheads="1"/>
                        </wps:cNvSpPr>
                        <wps:spPr bwMode="auto">
                          <a:xfrm>
                            <a:off x="-141" y="43"/>
                            <a:ext cx="4848" cy="9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F242E" w14:textId="77777777" w:rsidR="00E55841" w:rsidRPr="00E346F2" w:rsidRDefault="00E55841" w:rsidP="00E55841">
                              <w:pPr>
                                <w:pStyle w:val="BodyText"/>
                                <w:kinsoku w:val="0"/>
                                <w:overflowPunct w:val="0"/>
                                <w:rPr>
                                  <w:rFonts w:ascii="Cambria" w:hAnsi="Cambria" w:cs="Cambria"/>
                                  <w:b/>
                                  <w:bCs/>
                                  <w:i/>
                                  <w:iCs/>
                                  <w:sz w:val="16"/>
                                  <w:szCs w:val="16"/>
                                </w:rPr>
                              </w:pPr>
                              <w:r w:rsidRPr="00E346F2">
                                <w:rPr>
                                  <w:rFonts w:ascii="Cambria" w:hAnsi="Cambria" w:cs="Cambria"/>
                                  <w:b/>
                                  <w:bCs/>
                                  <w:i/>
                                  <w:iCs/>
                                  <w:sz w:val="16"/>
                                  <w:szCs w:val="16"/>
                                </w:rPr>
                                <w:t>What happens after th</w:t>
                              </w:r>
                              <w:r>
                                <w:rPr>
                                  <w:rFonts w:ascii="Cambria" w:hAnsi="Cambria" w:cs="Cambria"/>
                                  <w:b/>
                                  <w:bCs/>
                                  <w:i/>
                                  <w:iCs/>
                                  <w:sz w:val="16"/>
                                  <w:szCs w:val="16"/>
                                </w:rPr>
                                <w:t>e operation</w:t>
                              </w:r>
                              <w:r w:rsidRPr="00E346F2">
                                <w:rPr>
                                  <w:rFonts w:ascii="Cambria" w:hAnsi="Cambria" w:cs="Cambria"/>
                                  <w:b/>
                                  <w:bCs/>
                                  <w:i/>
                                  <w:iCs/>
                                  <w:sz w:val="16"/>
                                  <w:szCs w:val="16"/>
                                </w:rPr>
                                <w:t>?</w:t>
                              </w:r>
                            </w:p>
                            <w:p w14:paraId="065BF4F2" w14:textId="77777777" w:rsidR="00E55841" w:rsidRPr="00E346F2" w:rsidRDefault="00E55841" w:rsidP="00E55841">
                              <w:pPr>
                                <w:pStyle w:val="BodyText"/>
                                <w:kinsoku w:val="0"/>
                                <w:overflowPunct w:val="0"/>
                                <w:spacing w:before="3"/>
                                <w:rPr>
                                  <w:rFonts w:ascii="Tahoma" w:hAnsi="Tahoma" w:cs="Tahoma"/>
                                  <w:sz w:val="16"/>
                                  <w:szCs w:val="16"/>
                                </w:rPr>
                              </w:pPr>
                            </w:p>
                            <w:p w14:paraId="10D0A1B0" w14:textId="77777777" w:rsidR="00E55841" w:rsidRDefault="00E55841" w:rsidP="00E55841">
                              <w:pPr>
                                <w:pStyle w:val="BodyText"/>
                                <w:numPr>
                                  <w:ilvl w:val="0"/>
                                  <w:numId w:val="4"/>
                                </w:numPr>
                                <w:kinsoku w:val="0"/>
                                <w:overflowPunct w:val="0"/>
                                <w:ind w:right="18"/>
                                <w:jc w:val="both"/>
                                <w:rPr>
                                  <w:rFonts w:ascii="Cambria" w:hAnsi="Cambria" w:cs="Cambria"/>
                                  <w:sz w:val="16"/>
                                  <w:szCs w:val="16"/>
                                </w:rPr>
                              </w:pPr>
                              <w:r>
                                <w:rPr>
                                  <w:rFonts w:ascii="Cambria" w:hAnsi="Cambria" w:cs="Cambria"/>
                                  <w:sz w:val="16"/>
                                  <w:szCs w:val="16"/>
                                </w:rPr>
                                <w:t xml:space="preserve">After the operation you will need to recover from the anaesthetic and be observed for a short period of time. </w:t>
                              </w:r>
                            </w:p>
                            <w:p w14:paraId="2ED79223" w14:textId="77777777" w:rsidR="00E55841" w:rsidRDefault="00E55841" w:rsidP="00E55841">
                              <w:pPr>
                                <w:pStyle w:val="BodyText"/>
                                <w:numPr>
                                  <w:ilvl w:val="0"/>
                                  <w:numId w:val="4"/>
                                </w:numPr>
                                <w:kinsoku w:val="0"/>
                                <w:overflowPunct w:val="0"/>
                                <w:ind w:right="18"/>
                                <w:jc w:val="both"/>
                                <w:rPr>
                                  <w:rFonts w:ascii="Cambria" w:hAnsi="Cambria" w:cs="Cambria"/>
                                  <w:sz w:val="16"/>
                                  <w:szCs w:val="16"/>
                                </w:rPr>
                              </w:pPr>
                              <w:r>
                                <w:rPr>
                                  <w:rFonts w:ascii="Cambria" w:hAnsi="Cambria" w:cs="Cambria"/>
                                  <w:sz w:val="16"/>
                                  <w:szCs w:val="16"/>
                                </w:rPr>
                                <w:t xml:space="preserve">When you wake up you may have some abdominal pain or cramps for which you will be offered pain relief. </w:t>
                              </w:r>
                            </w:p>
                            <w:p w14:paraId="1F0E2135" w14:textId="77777777" w:rsidR="00E55841" w:rsidRDefault="00E55841" w:rsidP="00E55841">
                              <w:pPr>
                                <w:pStyle w:val="BodyText"/>
                                <w:numPr>
                                  <w:ilvl w:val="0"/>
                                  <w:numId w:val="4"/>
                                </w:numPr>
                                <w:kinsoku w:val="0"/>
                                <w:overflowPunct w:val="0"/>
                                <w:ind w:right="18"/>
                                <w:jc w:val="both"/>
                                <w:rPr>
                                  <w:rFonts w:ascii="Cambria" w:hAnsi="Cambria" w:cs="Cambria"/>
                                  <w:sz w:val="16"/>
                                  <w:szCs w:val="16"/>
                                </w:rPr>
                              </w:pPr>
                              <w:r>
                                <w:rPr>
                                  <w:rFonts w:ascii="Cambria" w:hAnsi="Cambria" w:cs="Cambria"/>
                                  <w:sz w:val="16"/>
                                  <w:szCs w:val="16"/>
                                </w:rPr>
                                <w:t>Once you are comfortable and have sufficiently recovered from the anaesthetic you will be able to go home.   You will be given a short course of antibiotics to help prevent an infection developing and some pain killers to take home with you.</w:t>
                              </w:r>
                            </w:p>
                            <w:p w14:paraId="7C1CB595" w14:textId="77777777" w:rsidR="00E55841" w:rsidRDefault="00E55841" w:rsidP="00E55841">
                              <w:pPr>
                                <w:pStyle w:val="BodyText"/>
                                <w:numPr>
                                  <w:ilvl w:val="0"/>
                                  <w:numId w:val="4"/>
                                </w:numPr>
                                <w:kinsoku w:val="0"/>
                                <w:overflowPunct w:val="0"/>
                                <w:ind w:right="18"/>
                                <w:jc w:val="both"/>
                                <w:rPr>
                                  <w:rFonts w:ascii="Cambria" w:hAnsi="Cambria" w:cs="Cambria"/>
                                  <w:sz w:val="16"/>
                                  <w:szCs w:val="16"/>
                                </w:rPr>
                              </w:pPr>
                              <w:r>
                                <w:rPr>
                                  <w:rFonts w:ascii="Cambria" w:hAnsi="Cambria" w:cs="Cambria"/>
                                  <w:sz w:val="16"/>
                                  <w:szCs w:val="16"/>
                                </w:rPr>
                                <w:t xml:space="preserve">After a general anaesthetic, you must have another adult collect you and stay with you overnight after the operation.  If you cannot arrange for someone to collect you, please tell the team beforehand – we cannot allow patients to go home alone after an operation. </w:t>
                              </w:r>
                            </w:p>
                            <w:p w14:paraId="746F1255" w14:textId="77777777" w:rsidR="00E55841" w:rsidRDefault="00E55841" w:rsidP="00E55841">
                              <w:pPr>
                                <w:pStyle w:val="BodyText"/>
                                <w:kinsoku w:val="0"/>
                                <w:overflowPunct w:val="0"/>
                                <w:ind w:right="18"/>
                                <w:jc w:val="both"/>
                                <w:rPr>
                                  <w:rFonts w:ascii="Cambria" w:hAnsi="Cambria" w:cs="Cambria"/>
                                  <w:sz w:val="16"/>
                                  <w:szCs w:val="16"/>
                                </w:rPr>
                              </w:pPr>
                            </w:p>
                            <w:p w14:paraId="641F34CC" w14:textId="77777777" w:rsidR="00E55841" w:rsidRDefault="00E55841" w:rsidP="00E55841">
                              <w:pPr>
                                <w:pStyle w:val="BodyText"/>
                                <w:kinsoku w:val="0"/>
                                <w:overflowPunct w:val="0"/>
                                <w:ind w:right="18"/>
                                <w:jc w:val="both"/>
                                <w:rPr>
                                  <w:rFonts w:ascii="Cambria" w:hAnsi="Cambria" w:cs="Cambria"/>
                                  <w:sz w:val="16"/>
                                  <w:szCs w:val="16"/>
                                </w:rPr>
                              </w:pPr>
                              <w:r>
                                <w:rPr>
                                  <w:rFonts w:ascii="Cambria" w:hAnsi="Cambria" w:cs="Cambria"/>
                                  <w:sz w:val="16"/>
                                  <w:szCs w:val="16"/>
                                </w:rPr>
                                <w:t>Recovery</w:t>
                              </w:r>
                            </w:p>
                            <w:p w14:paraId="1C3961EF" w14:textId="77777777" w:rsidR="00E55841" w:rsidRDefault="00E55841" w:rsidP="00E55841">
                              <w:pPr>
                                <w:pStyle w:val="BodyText"/>
                                <w:numPr>
                                  <w:ilvl w:val="0"/>
                                  <w:numId w:val="5"/>
                                </w:numPr>
                                <w:kinsoku w:val="0"/>
                                <w:overflowPunct w:val="0"/>
                                <w:ind w:right="18"/>
                                <w:jc w:val="both"/>
                                <w:rPr>
                                  <w:rFonts w:ascii="Cambria" w:hAnsi="Cambria" w:cs="Cambria"/>
                                  <w:sz w:val="16"/>
                                  <w:szCs w:val="16"/>
                                </w:rPr>
                              </w:pPr>
                              <w:r>
                                <w:rPr>
                                  <w:rFonts w:ascii="Cambria" w:hAnsi="Cambria" w:cs="Cambria"/>
                                  <w:sz w:val="16"/>
                                  <w:szCs w:val="16"/>
                                </w:rPr>
                                <w:t xml:space="preserve">After the operation you will have some vaginal bleeding which is normally no heavier than a period. This bleeding may last for 3 weeks. </w:t>
                              </w:r>
                            </w:p>
                            <w:p w14:paraId="606ECFE9" w14:textId="77777777" w:rsidR="00E55841" w:rsidRDefault="00E55841" w:rsidP="00E55841">
                              <w:pPr>
                                <w:pStyle w:val="BodyText"/>
                                <w:numPr>
                                  <w:ilvl w:val="0"/>
                                  <w:numId w:val="5"/>
                                </w:numPr>
                                <w:kinsoku w:val="0"/>
                                <w:overflowPunct w:val="0"/>
                                <w:ind w:right="18"/>
                                <w:jc w:val="both"/>
                                <w:rPr>
                                  <w:rFonts w:ascii="Cambria" w:hAnsi="Cambria" w:cs="Cambria"/>
                                  <w:sz w:val="16"/>
                                  <w:szCs w:val="16"/>
                                </w:rPr>
                              </w:pPr>
                              <w:r>
                                <w:rPr>
                                  <w:rFonts w:ascii="Cambria" w:hAnsi="Cambria" w:cs="Cambria"/>
                                  <w:sz w:val="16"/>
                                  <w:szCs w:val="16"/>
                                </w:rPr>
                                <w:t xml:space="preserve">We recommend you use sanitary towels instead of tampons and do not have sexual intercourse until the bleeding has fully settled.  This reduces the risk of infection. </w:t>
                              </w:r>
                            </w:p>
                            <w:p w14:paraId="162AFF6E" w14:textId="77777777" w:rsidR="00E55841" w:rsidRDefault="00E55841" w:rsidP="00E55841">
                              <w:pPr>
                                <w:pStyle w:val="BodyText"/>
                                <w:numPr>
                                  <w:ilvl w:val="0"/>
                                  <w:numId w:val="5"/>
                                </w:numPr>
                                <w:kinsoku w:val="0"/>
                                <w:overflowPunct w:val="0"/>
                                <w:ind w:right="18"/>
                                <w:jc w:val="both"/>
                                <w:rPr>
                                  <w:rFonts w:ascii="Cambria" w:hAnsi="Cambria" w:cs="Cambria"/>
                                  <w:sz w:val="16"/>
                                  <w:szCs w:val="16"/>
                                </w:rPr>
                              </w:pPr>
                              <w:r>
                                <w:rPr>
                                  <w:rFonts w:ascii="Cambria" w:hAnsi="Cambria" w:cs="Cambria"/>
                                  <w:sz w:val="16"/>
                                  <w:szCs w:val="16"/>
                                </w:rPr>
                                <w:t xml:space="preserve">You may return to work after 48hours, or when you feel able.  We are able to provide a medical certificate for your employer if required. </w:t>
                              </w:r>
                            </w:p>
                            <w:p w14:paraId="0A95D404" w14:textId="77777777" w:rsidR="00E55841" w:rsidRDefault="00E55841" w:rsidP="00E55841">
                              <w:pPr>
                                <w:pStyle w:val="BodyText"/>
                                <w:numPr>
                                  <w:ilvl w:val="0"/>
                                  <w:numId w:val="5"/>
                                </w:numPr>
                                <w:kinsoku w:val="0"/>
                                <w:overflowPunct w:val="0"/>
                                <w:ind w:right="18"/>
                                <w:jc w:val="both"/>
                                <w:rPr>
                                  <w:rFonts w:ascii="Cambria" w:hAnsi="Cambria" w:cs="Cambria"/>
                                  <w:sz w:val="16"/>
                                  <w:szCs w:val="16"/>
                                </w:rPr>
                              </w:pPr>
                              <w:r>
                                <w:rPr>
                                  <w:rFonts w:ascii="Cambria" w:hAnsi="Cambria" w:cs="Cambria"/>
                                  <w:sz w:val="16"/>
                                  <w:szCs w:val="16"/>
                                </w:rPr>
                                <w:t xml:space="preserve">If your blood group is Rhesus negative, you will need an injection of Anti-D.  Please ask for further information on Anti-D if required.  </w:t>
                              </w:r>
                            </w:p>
                            <w:p w14:paraId="30F341A5" w14:textId="77777777" w:rsidR="00E55841" w:rsidRDefault="00E55841" w:rsidP="00E55841">
                              <w:pPr>
                                <w:pStyle w:val="BodyText"/>
                                <w:kinsoku w:val="0"/>
                                <w:overflowPunct w:val="0"/>
                                <w:ind w:right="18"/>
                                <w:jc w:val="both"/>
                                <w:rPr>
                                  <w:rFonts w:ascii="Cambria" w:hAnsi="Cambria" w:cs="Cambria"/>
                                  <w:sz w:val="16"/>
                                  <w:szCs w:val="16"/>
                                </w:rPr>
                              </w:pPr>
                            </w:p>
                            <w:p w14:paraId="7F2A2683" w14:textId="77777777" w:rsidR="00E55841" w:rsidRPr="00EA5CB3" w:rsidRDefault="00E55841" w:rsidP="00E55841">
                              <w:pPr>
                                <w:pStyle w:val="BodyText"/>
                                <w:kinsoku w:val="0"/>
                                <w:overflowPunct w:val="0"/>
                                <w:ind w:right="18"/>
                                <w:jc w:val="both"/>
                                <w:rPr>
                                  <w:rFonts w:ascii="Cambria" w:hAnsi="Cambria" w:cs="Cambria"/>
                                  <w:sz w:val="16"/>
                                  <w:szCs w:val="16"/>
                                </w:rPr>
                              </w:pPr>
                              <w:r>
                                <w:rPr>
                                  <w:rFonts w:ascii="Cambria" w:hAnsi="Cambria" w:cs="Cambria"/>
                                  <w:sz w:val="16"/>
                                  <w:szCs w:val="16"/>
                                </w:rPr>
                                <w:t xml:space="preserve">Please do a urine pregnancy test after 3 weeks to ensure it is negative.  If the urine pregnancy test is positive, or you have bleeding that has lasted longer than 3 weeks, please contact the Early Pregnancy Unit. </w:t>
                              </w:r>
                            </w:p>
                            <w:p w14:paraId="0F146C0D" w14:textId="77777777" w:rsidR="00E55841" w:rsidRDefault="00E55841" w:rsidP="00E55841">
                              <w:pPr>
                                <w:pStyle w:val="BodyText"/>
                                <w:kinsoku w:val="0"/>
                                <w:overflowPunct w:val="0"/>
                                <w:ind w:right="18"/>
                                <w:jc w:val="both"/>
                                <w:rPr>
                                  <w:rFonts w:ascii="Cambria" w:hAnsi="Cambria" w:cs="Cambria"/>
                                  <w:sz w:val="16"/>
                                  <w:szCs w:val="16"/>
                                </w:rPr>
                              </w:pPr>
                            </w:p>
                            <w:p w14:paraId="1D81D6F6" w14:textId="77777777" w:rsidR="00E55841" w:rsidRPr="00E346F2" w:rsidRDefault="00E55841" w:rsidP="00E55841">
                              <w:pPr>
                                <w:pStyle w:val="BodyText"/>
                                <w:kinsoku w:val="0"/>
                                <w:overflowPunct w:val="0"/>
                                <w:spacing w:before="119"/>
                                <w:ind w:right="89"/>
                                <w:rPr>
                                  <w:rFonts w:ascii="Cambria" w:hAnsi="Cambria" w:cs="Cambria"/>
                                  <w:sz w:val="16"/>
                                  <w:szCs w:val="16"/>
                                </w:rPr>
                              </w:pPr>
                              <w:r>
                                <w:rPr>
                                  <w:rFonts w:ascii="Cambria" w:hAnsi="Cambria" w:cs="Cambria"/>
                                  <w:sz w:val="16"/>
                                  <w:szCs w:val="16"/>
                                </w:rPr>
                                <w:t>After the operation, if you experience any of the following please attend your local hospital as an emergency:</w:t>
                              </w:r>
                            </w:p>
                            <w:p w14:paraId="1920639A" w14:textId="77777777" w:rsidR="00E55841" w:rsidRPr="00E346F2" w:rsidRDefault="00E55841" w:rsidP="00E55841">
                              <w:pPr>
                                <w:pStyle w:val="BodyText"/>
                                <w:numPr>
                                  <w:ilvl w:val="0"/>
                                  <w:numId w:val="3"/>
                                </w:numPr>
                                <w:tabs>
                                  <w:tab w:val="left" w:pos="720"/>
                                </w:tabs>
                                <w:kinsoku w:val="0"/>
                                <w:overflowPunct w:val="0"/>
                                <w:spacing w:before="137" w:line="208" w:lineRule="exact"/>
                                <w:ind w:right="73"/>
                                <w:rPr>
                                  <w:rFonts w:ascii="Cambria" w:hAnsi="Cambria" w:cs="Cambria"/>
                                  <w:sz w:val="16"/>
                                  <w:szCs w:val="16"/>
                                </w:rPr>
                              </w:pPr>
                              <w:r w:rsidRPr="00E346F2">
                                <w:rPr>
                                  <w:rFonts w:ascii="Cambria" w:hAnsi="Cambria" w:cs="Cambria"/>
                                  <w:sz w:val="16"/>
                                  <w:szCs w:val="16"/>
                                </w:rPr>
                                <w:t>Excessive Bleeding(for example soaking one or more sanitary towels in one</w:t>
                              </w:r>
                              <w:r w:rsidRPr="00E346F2">
                                <w:rPr>
                                  <w:rFonts w:ascii="Cambria" w:hAnsi="Cambria" w:cs="Cambria"/>
                                  <w:spacing w:val="-6"/>
                                  <w:sz w:val="16"/>
                                  <w:szCs w:val="16"/>
                                </w:rPr>
                                <w:t xml:space="preserve"> </w:t>
                              </w:r>
                              <w:r w:rsidRPr="00E346F2">
                                <w:rPr>
                                  <w:rFonts w:ascii="Cambria" w:hAnsi="Cambria" w:cs="Cambria"/>
                                  <w:sz w:val="16"/>
                                  <w:szCs w:val="16"/>
                                </w:rPr>
                                <w:t>hour)</w:t>
                              </w:r>
                            </w:p>
                            <w:p w14:paraId="0A99C252" w14:textId="77777777" w:rsidR="00E55841" w:rsidRPr="00E346F2" w:rsidRDefault="00E55841" w:rsidP="00E55841">
                              <w:pPr>
                                <w:pStyle w:val="BodyText"/>
                                <w:numPr>
                                  <w:ilvl w:val="0"/>
                                  <w:numId w:val="3"/>
                                </w:numPr>
                                <w:tabs>
                                  <w:tab w:val="left" w:pos="720"/>
                                </w:tabs>
                                <w:kinsoku w:val="0"/>
                                <w:overflowPunct w:val="0"/>
                                <w:ind w:right="152"/>
                                <w:rPr>
                                  <w:rFonts w:ascii="Cambria" w:hAnsi="Cambria" w:cs="Cambria"/>
                                  <w:sz w:val="16"/>
                                  <w:szCs w:val="16"/>
                                </w:rPr>
                              </w:pPr>
                              <w:r w:rsidRPr="00E346F2">
                                <w:rPr>
                                  <w:rFonts w:ascii="Cambria" w:hAnsi="Cambria" w:cs="Cambria"/>
                                  <w:sz w:val="16"/>
                                  <w:szCs w:val="16"/>
                                </w:rPr>
                                <w:t>Fever (temperature greater than 38 degrees Centigrade) or an offensive smelling discharge</w:t>
                              </w:r>
                              <w:r w:rsidRPr="00E346F2">
                                <w:rPr>
                                  <w:rFonts w:ascii="Cambria" w:hAnsi="Cambria" w:cs="Cambria"/>
                                  <w:spacing w:val="-15"/>
                                  <w:sz w:val="16"/>
                                  <w:szCs w:val="16"/>
                                </w:rPr>
                                <w:t xml:space="preserve"> </w:t>
                              </w:r>
                              <w:r w:rsidRPr="00E346F2">
                                <w:rPr>
                                  <w:rFonts w:ascii="Cambria" w:hAnsi="Cambria" w:cs="Cambria"/>
                                  <w:sz w:val="16"/>
                                  <w:szCs w:val="16"/>
                                </w:rPr>
                                <w:t>from the</w:t>
                              </w:r>
                              <w:r w:rsidRPr="00E346F2">
                                <w:rPr>
                                  <w:rFonts w:ascii="Cambria" w:hAnsi="Cambria" w:cs="Cambria"/>
                                  <w:spacing w:val="-2"/>
                                  <w:sz w:val="16"/>
                                  <w:szCs w:val="16"/>
                                </w:rPr>
                                <w:t xml:space="preserve"> </w:t>
                              </w:r>
                              <w:r w:rsidRPr="00E346F2">
                                <w:rPr>
                                  <w:rFonts w:ascii="Cambria" w:hAnsi="Cambria" w:cs="Cambria"/>
                                  <w:sz w:val="16"/>
                                  <w:szCs w:val="16"/>
                                </w:rPr>
                                <w:t>vagina</w:t>
                              </w:r>
                            </w:p>
                            <w:p w14:paraId="47C0802E" w14:textId="77777777" w:rsidR="00E55841" w:rsidRPr="00EA5CB3" w:rsidRDefault="00E55841" w:rsidP="00E55841">
                              <w:pPr>
                                <w:pStyle w:val="BodyText"/>
                                <w:numPr>
                                  <w:ilvl w:val="0"/>
                                  <w:numId w:val="3"/>
                                </w:numPr>
                                <w:tabs>
                                  <w:tab w:val="left" w:pos="720"/>
                                </w:tabs>
                                <w:kinsoku w:val="0"/>
                                <w:overflowPunct w:val="0"/>
                                <w:spacing w:before="16" w:line="208" w:lineRule="exact"/>
                                <w:ind w:right="299"/>
                                <w:rPr>
                                  <w:rFonts w:ascii="Cambria" w:hAnsi="Cambria" w:cs="Cambria"/>
                                  <w:sz w:val="16"/>
                                  <w:szCs w:val="16"/>
                                </w:rPr>
                              </w:pPr>
                              <w:r w:rsidRPr="00E346F2">
                                <w:rPr>
                                  <w:rFonts w:ascii="Cambria" w:hAnsi="Cambria" w:cs="Cambria"/>
                                  <w:sz w:val="16"/>
                                  <w:szCs w:val="16"/>
                                </w:rPr>
                                <w:t>Fainting, persistent vomiting or severe</w:t>
                              </w:r>
                              <w:r w:rsidRPr="00E346F2">
                                <w:rPr>
                                  <w:rFonts w:ascii="Cambria" w:hAnsi="Cambria" w:cs="Cambria"/>
                                  <w:spacing w:val="-18"/>
                                  <w:sz w:val="16"/>
                                  <w:szCs w:val="16"/>
                                </w:rPr>
                                <w:t xml:space="preserve"> </w:t>
                              </w:r>
                              <w:r w:rsidRPr="00E346F2">
                                <w:rPr>
                                  <w:rFonts w:ascii="Cambria" w:hAnsi="Cambria" w:cs="Cambria"/>
                                  <w:sz w:val="16"/>
                                  <w:szCs w:val="16"/>
                                </w:rPr>
                                <w:t>abdominal pain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6C7E341" id="Group 29" o:spid="_x0000_s1033" style="position:absolute;margin-left:240.4pt;margin-top:-33.85pt;width:233.45pt;height:614.3pt;z-index:-251640832" coordorigin="-141,43" coordsize="4919,10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">
                <v:shape id="Picture 7" o:spid="_x0000_s1034" type="#_x0000_t75" style="position:absolute;left:178;top:183;width:4600;height:10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">
                  <v:imagedata r:id="rId30" o:title=""/>
                </v:shape>
                <v:shape id="Text Box 11" o:spid="_x0000_s1035" type="#_x0000_t202" style="position:absolute;left:-141;top:43;width:4848;height:9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E55841" w:rsidRPr="00E346F2" w:rsidRDefault="00E55841" w:rsidP="00E55841">
                        <w:pPr>
                          <w:pStyle w:val="BodyText"/>
                          <w:kinsoku w:val="0"/>
                          <w:overflowPunct w:val="0"/>
                          <w:rPr>
                            <w:rFonts w:ascii="Cambria" w:hAnsi="Cambria" w:cs="Cambria"/>
                            <w:b/>
                            <w:bCs/>
                            <w:i/>
                            <w:iCs/>
                            <w:sz w:val="16"/>
                            <w:szCs w:val="16"/>
                          </w:rPr>
                        </w:pPr>
                        <w:bookmarkStart w:id="1" w:name="_GoBack"/>
                        <w:r w:rsidRPr="00E346F2">
                          <w:rPr>
                            <w:rFonts w:ascii="Cambria" w:hAnsi="Cambria" w:cs="Cambria"/>
                            <w:b/>
                            <w:bCs/>
                            <w:i/>
                            <w:iCs/>
                            <w:sz w:val="16"/>
                            <w:szCs w:val="16"/>
                          </w:rPr>
                          <w:t>What happens after th</w:t>
                        </w:r>
                        <w:r>
                          <w:rPr>
                            <w:rFonts w:ascii="Cambria" w:hAnsi="Cambria" w:cs="Cambria"/>
                            <w:b/>
                            <w:bCs/>
                            <w:i/>
                            <w:iCs/>
                            <w:sz w:val="16"/>
                            <w:szCs w:val="16"/>
                          </w:rPr>
                          <w:t>e operation</w:t>
                        </w:r>
                        <w:r w:rsidRPr="00E346F2">
                          <w:rPr>
                            <w:rFonts w:ascii="Cambria" w:hAnsi="Cambria" w:cs="Cambria"/>
                            <w:b/>
                            <w:bCs/>
                            <w:i/>
                            <w:iCs/>
                            <w:sz w:val="16"/>
                            <w:szCs w:val="16"/>
                          </w:rPr>
                          <w:t>?</w:t>
                        </w:r>
                      </w:p>
                      <w:p w:rsidR="00E55841" w:rsidRPr="00E346F2" w:rsidRDefault="00E55841" w:rsidP="00E55841">
                        <w:pPr>
                          <w:pStyle w:val="BodyText"/>
                          <w:kinsoku w:val="0"/>
                          <w:overflowPunct w:val="0"/>
                          <w:spacing w:before="3"/>
                          <w:rPr>
                            <w:rFonts w:ascii="Tahoma" w:hAnsi="Tahoma" w:cs="Tahoma"/>
                            <w:sz w:val="16"/>
                            <w:szCs w:val="16"/>
                          </w:rPr>
                        </w:pPr>
                      </w:p>
                      <w:p w:rsidR="00E55841" w:rsidRDefault="00E55841" w:rsidP="00E55841">
                        <w:pPr>
                          <w:pStyle w:val="BodyText"/>
                          <w:numPr>
                            <w:ilvl w:val="0"/>
                            <w:numId w:val="4"/>
                          </w:numPr>
                          <w:kinsoku w:val="0"/>
                          <w:overflowPunct w:val="0"/>
                          <w:ind w:right="18"/>
                          <w:jc w:val="both"/>
                          <w:rPr>
                            <w:rFonts w:ascii="Cambria" w:hAnsi="Cambria" w:cs="Cambria"/>
                            <w:sz w:val="16"/>
                            <w:szCs w:val="16"/>
                          </w:rPr>
                        </w:pPr>
                        <w:r>
                          <w:rPr>
                            <w:rFonts w:ascii="Cambria" w:hAnsi="Cambria" w:cs="Cambria"/>
                            <w:sz w:val="16"/>
                            <w:szCs w:val="16"/>
                          </w:rPr>
                          <w:t xml:space="preserve">After the operation you will need to recover from the anaesthetic and be observed for a short period of time. </w:t>
                        </w:r>
                      </w:p>
                      <w:p w:rsidR="00E55841" w:rsidRDefault="00E55841" w:rsidP="00E55841">
                        <w:pPr>
                          <w:pStyle w:val="BodyText"/>
                          <w:numPr>
                            <w:ilvl w:val="0"/>
                            <w:numId w:val="4"/>
                          </w:numPr>
                          <w:kinsoku w:val="0"/>
                          <w:overflowPunct w:val="0"/>
                          <w:ind w:right="18"/>
                          <w:jc w:val="both"/>
                          <w:rPr>
                            <w:rFonts w:ascii="Cambria" w:hAnsi="Cambria" w:cs="Cambria"/>
                            <w:sz w:val="16"/>
                            <w:szCs w:val="16"/>
                          </w:rPr>
                        </w:pPr>
                        <w:r>
                          <w:rPr>
                            <w:rFonts w:ascii="Cambria" w:hAnsi="Cambria" w:cs="Cambria"/>
                            <w:sz w:val="16"/>
                            <w:szCs w:val="16"/>
                          </w:rPr>
                          <w:t xml:space="preserve">When you wake up you may have some abdominal pain or cramps for which you will be offered pain relief. </w:t>
                        </w:r>
                      </w:p>
                      <w:p w:rsidR="00E55841" w:rsidRDefault="00E55841" w:rsidP="00E55841">
                        <w:pPr>
                          <w:pStyle w:val="BodyText"/>
                          <w:numPr>
                            <w:ilvl w:val="0"/>
                            <w:numId w:val="4"/>
                          </w:numPr>
                          <w:kinsoku w:val="0"/>
                          <w:overflowPunct w:val="0"/>
                          <w:ind w:right="18"/>
                          <w:jc w:val="both"/>
                          <w:rPr>
                            <w:rFonts w:ascii="Cambria" w:hAnsi="Cambria" w:cs="Cambria"/>
                            <w:sz w:val="16"/>
                            <w:szCs w:val="16"/>
                          </w:rPr>
                        </w:pPr>
                        <w:r>
                          <w:rPr>
                            <w:rFonts w:ascii="Cambria" w:hAnsi="Cambria" w:cs="Cambria"/>
                            <w:sz w:val="16"/>
                            <w:szCs w:val="16"/>
                          </w:rPr>
                          <w:t>Once you are comfortable and have sufficiently recovered from the anaesthetic you will be able to go home.   You will be given a short course of antibiotics to help prevent an infection developing and some pain killers to take home with you.</w:t>
                        </w:r>
                      </w:p>
                      <w:p w:rsidR="00E55841" w:rsidRDefault="00E55841" w:rsidP="00E55841">
                        <w:pPr>
                          <w:pStyle w:val="BodyText"/>
                          <w:numPr>
                            <w:ilvl w:val="0"/>
                            <w:numId w:val="4"/>
                          </w:numPr>
                          <w:kinsoku w:val="0"/>
                          <w:overflowPunct w:val="0"/>
                          <w:ind w:right="18"/>
                          <w:jc w:val="both"/>
                          <w:rPr>
                            <w:rFonts w:ascii="Cambria" w:hAnsi="Cambria" w:cs="Cambria"/>
                            <w:sz w:val="16"/>
                            <w:szCs w:val="16"/>
                          </w:rPr>
                        </w:pPr>
                        <w:r>
                          <w:rPr>
                            <w:rFonts w:ascii="Cambria" w:hAnsi="Cambria" w:cs="Cambria"/>
                            <w:sz w:val="16"/>
                            <w:szCs w:val="16"/>
                          </w:rPr>
                          <w:t xml:space="preserve">After a general anaesthetic, you must have another adult collect you and stay with you overnight after the operation.  If you cannot arrange for someone to collect you, please tell the team beforehand – we cannot allow patients to go home alone after an operation. </w:t>
                        </w:r>
                      </w:p>
                      <w:p w:rsidR="00E55841" w:rsidRDefault="00E55841" w:rsidP="00E55841">
                        <w:pPr>
                          <w:pStyle w:val="BodyText"/>
                          <w:kinsoku w:val="0"/>
                          <w:overflowPunct w:val="0"/>
                          <w:ind w:right="18"/>
                          <w:jc w:val="both"/>
                          <w:rPr>
                            <w:rFonts w:ascii="Cambria" w:hAnsi="Cambria" w:cs="Cambria"/>
                            <w:sz w:val="16"/>
                            <w:szCs w:val="16"/>
                          </w:rPr>
                        </w:pPr>
                      </w:p>
                      <w:p w:rsidR="00E55841" w:rsidRDefault="00E55841" w:rsidP="00E55841">
                        <w:pPr>
                          <w:pStyle w:val="BodyText"/>
                          <w:kinsoku w:val="0"/>
                          <w:overflowPunct w:val="0"/>
                          <w:ind w:right="18"/>
                          <w:jc w:val="both"/>
                          <w:rPr>
                            <w:rFonts w:ascii="Cambria" w:hAnsi="Cambria" w:cs="Cambria"/>
                            <w:sz w:val="16"/>
                            <w:szCs w:val="16"/>
                          </w:rPr>
                        </w:pPr>
                        <w:r>
                          <w:rPr>
                            <w:rFonts w:ascii="Cambria" w:hAnsi="Cambria" w:cs="Cambria"/>
                            <w:sz w:val="16"/>
                            <w:szCs w:val="16"/>
                          </w:rPr>
                          <w:t>Recovery</w:t>
                        </w:r>
                      </w:p>
                      <w:p w:rsidR="00E55841" w:rsidRDefault="00E55841" w:rsidP="00E55841">
                        <w:pPr>
                          <w:pStyle w:val="BodyText"/>
                          <w:numPr>
                            <w:ilvl w:val="0"/>
                            <w:numId w:val="5"/>
                          </w:numPr>
                          <w:kinsoku w:val="0"/>
                          <w:overflowPunct w:val="0"/>
                          <w:ind w:right="18"/>
                          <w:jc w:val="both"/>
                          <w:rPr>
                            <w:rFonts w:ascii="Cambria" w:hAnsi="Cambria" w:cs="Cambria"/>
                            <w:sz w:val="16"/>
                            <w:szCs w:val="16"/>
                          </w:rPr>
                        </w:pPr>
                        <w:r>
                          <w:rPr>
                            <w:rFonts w:ascii="Cambria" w:hAnsi="Cambria" w:cs="Cambria"/>
                            <w:sz w:val="16"/>
                            <w:szCs w:val="16"/>
                          </w:rPr>
                          <w:t xml:space="preserve">After the operation you will have some vaginal bleeding which is normally no heavier than a period. This bleeding may last for 3 weeks. </w:t>
                        </w:r>
                      </w:p>
                      <w:p w:rsidR="00E55841" w:rsidRDefault="00E55841" w:rsidP="00E55841">
                        <w:pPr>
                          <w:pStyle w:val="BodyText"/>
                          <w:numPr>
                            <w:ilvl w:val="0"/>
                            <w:numId w:val="5"/>
                          </w:numPr>
                          <w:kinsoku w:val="0"/>
                          <w:overflowPunct w:val="0"/>
                          <w:ind w:right="18"/>
                          <w:jc w:val="both"/>
                          <w:rPr>
                            <w:rFonts w:ascii="Cambria" w:hAnsi="Cambria" w:cs="Cambria"/>
                            <w:sz w:val="16"/>
                            <w:szCs w:val="16"/>
                          </w:rPr>
                        </w:pPr>
                        <w:r>
                          <w:rPr>
                            <w:rFonts w:ascii="Cambria" w:hAnsi="Cambria" w:cs="Cambria"/>
                            <w:sz w:val="16"/>
                            <w:szCs w:val="16"/>
                          </w:rPr>
                          <w:t xml:space="preserve">We recommend you use sanitary towels instead of tampons and do not have sexual intercourse until the bleeding has fully settled.  This reduces the risk of infection. </w:t>
                        </w:r>
                      </w:p>
                      <w:p w:rsidR="00E55841" w:rsidRDefault="00E55841" w:rsidP="00E55841">
                        <w:pPr>
                          <w:pStyle w:val="BodyText"/>
                          <w:numPr>
                            <w:ilvl w:val="0"/>
                            <w:numId w:val="5"/>
                          </w:numPr>
                          <w:kinsoku w:val="0"/>
                          <w:overflowPunct w:val="0"/>
                          <w:ind w:right="18"/>
                          <w:jc w:val="both"/>
                          <w:rPr>
                            <w:rFonts w:ascii="Cambria" w:hAnsi="Cambria" w:cs="Cambria"/>
                            <w:sz w:val="16"/>
                            <w:szCs w:val="16"/>
                          </w:rPr>
                        </w:pPr>
                        <w:r>
                          <w:rPr>
                            <w:rFonts w:ascii="Cambria" w:hAnsi="Cambria" w:cs="Cambria"/>
                            <w:sz w:val="16"/>
                            <w:szCs w:val="16"/>
                          </w:rPr>
                          <w:t xml:space="preserve">You may return to work after 48hours, or when you feel able.  We are able to provide a medical certificate for your employer if required. </w:t>
                        </w:r>
                      </w:p>
                      <w:p w:rsidR="00E55841" w:rsidRDefault="00E55841" w:rsidP="00E55841">
                        <w:pPr>
                          <w:pStyle w:val="BodyText"/>
                          <w:numPr>
                            <w:ilvl w:val="0"/>
                            <w:numId w:val="5"/>
                          </w:numPr>
                          <w:kinsoku w:val="0"/>
                          <w:overflowPunct w:val="0"/>
                          <w:ind w:right="18"/>
                          <w:jc w:val="both"/>
                          <w:rPr>
                            <w:rFonts w:ascii="Cambria" w:hAnsi="Cambria" w:cs="Cambria"/>
                            <w:sz w:val="16"/>
                            <w:szCs w:val="16"/>
                          </w:rPr>
                        </w:pPr>
                        <w:r>
                          <w:rPr>
                            <w:rFonts w:ascii="Cambria" w:hAnsi="Cambria" w:cs="Cambria"/>
                            <w:sz w:val="16"/>
                            <w:szCs w:val="16"/>
                          </w:rPr>
                          <w:t xml:space="preserve">If your blood group is Rhesus negative, you will need an injection of Anti-D.  Please ask for further information on Anti-D if required.  </w:t>
                        </w:r>
                      </w:p>
                      <w:p w:rsidR="00E55841" w:rsidRDefault="00E55841" w:rsidP="00E55841">
                        <w:pPr>
                          <w:pStyle w:val="BodyText"/>
                          <w:kinsoku w:val="0"/>
                          <w:overflowPunct w:val="0"/>
                          <w:ind w:right="18"/>
                          <w:jc w:val="both"/>
                          <w:rPr>
                            <w:rFonts w:ascii="Cambria" w:hAnsi="Cambria" w:cs="Cambria"/>
                            <w:sz w:val="16"/>
                            <w:szCs w:val="16"/>
                          </w:rPr>
                        </w:pPr>
                      </w:p>
                      <w:p w:rsidR="00E55841" w:rsidRPr="00EA5CB3" w:rsidRDefault="00E55841" w:rsidP="00E55841">
                        <w:pPr>
                          <w:pStyle w:val="BodyText"/>
                          <w:kinsoku w:val="0"/>
                          <w:overflowPunct w:val="0"/>
                          <w:ind w:right="18"/>
                          <w:jc w:val="both"/>
                          <w:rPr>
                            <w:rFonts w:ascii="Cambria" w:hAnsi="Cambria" w:cs="Cambria"/>
                            <w:sz w:val="16"/>
                            <w:szCs w:val="16"/>
                          </w:rPr>
                        </w:pPr>
                        <w:r>
                          <w:rPr>
                            <w:rFonts w:ascii="Cambria" w:hAnsi="Cambria" w:cs="Cambria"/>
                            <w:sz w:val="16"/>
                            <w:szCs w:val="16"/>
                          </w:rPr>
                          <w:t xml:space="preserve">Please do a urine pregnancy test after 3 weeks to ensure it is negative.  If the urine pregnancy test is positive, or you have bleeding that has lasted longer than 3 weeks, please contact the Early Pregnancy Unit. </w:t>
                        </w:r>
                      </w:p>
                      <w:p w:rsidR="00E55841" w:rsidRDefault="00E55841" w:rsidP="00E55841">
                        <w:pPr>
                          <w:pStyle w:val="BodyText"/>
                          <w:kinsoku w:val="0"/>
                          <w:overflowPunct w:val="0"/>
                          <w:ind w:right="18"/>
                          <w:jc w:val="both"/>
                          <w:rPr>
                            <w:rFonts w:ascii="Cambria" w:hAnsi="Cambria" w:cs="Cambria"/>
                            <w:sz w:val="16"/>
                            <w:szCs w:val="16"/>
                          </w:rPr>
                        </w:pPr>
                      </w:p>
                      <w:p w:rsidR="00E55841" w:rsidRPr="00E346F2" w:rsidRDefault="00E55841" w:rsidP="00E55841">
                        <w:pPr>
                          <w:pStyle w:val="BodyText"/>
                          <w:kinsoku w:val="0"/>
                          <w:overflowPunct w:val="0"/>
                          <w:spacing w:before="119"/>
                          <w:ind w:right="89"/>
                          <w:rPr>
                            <w:rFonts w:ascii="Cambria" w:hAnsi="Cambria" w:cs="Cambria"/>
                            <w:sz w:val="16"/>
                            <w:szCs w:val="16"/>
                          </w:rPr>
                        </w:pPr>
                        <w:r>
                          <w:rPr>
                            <w:rFonts w:ascii="Cambria" w:hAnsi="Cambria" w:cs="Cambria"/>
                            <w:sz w:val="16"/>
                            <w:szCs w:val="16"/>
                          </w:rPr>
                          <w:t>After the operation, if you experience any of the following please attend your local hospital as an emergency:</w:t>
                        </w:r>
                      </w:p>
                      <w:p w:rsidR="00E55841" w:rsidRPr="00E346F2" w:rsidRDefault="00E55841" w:rsidP="00E55841">
                        <w:pPr>
                          <w:pStyle w:val="BodyText"/>
                          <w:numPr>
                            <w:ilvl w:val="0"/>
                            <w:numId w:val="3"/>
                          </w:numPr>
                          <w:tabs>
                            <w:tab w:val="left" w:pos="720"/>
                          </w:tabs>
                          <w:kinsoku w:val="0"/>
                          <w:overflowPunct w:val="0"/>
                          <w:spacing w:before="137" w:line="208" w:lineRule="exact"/>
                          <w:ind w:right="73"/>
                          <w:rPr>
                            <w:rFonts w:ascii="Cambria" w:hAnsi="Cambria" w:cs="Cambria"/>
                            <w:sz w:val="16"/>
                            <w:szCs w:val="16"/>
                          </w:rPr>
                        </w:pPr>
                        <w:r w:rsidRPr="00E346F2">
                          <w:rPr>
                            <w:rFonts w:ascii="Cambria" w:hAnsi="Cambria" w:cs="Cambria"/>
                            <w:sz w:val="16"/>
                            <w:szCs w:val="16"/>
                          </w:rPr>
                          <w:t>Excessive Bleeding(for example soaking one or more sanitary towels in one</w:t>
                        </w:r>
                        <w:r w:rsidRPr="00E346F2">
                          <w:rPr>
                            <w:rFonts w:ascii="Cambria" w:hAnsi="Cambria" w:cs="Cambria"/>
                            <w:spacing w:val="-6"/>
                            <w:sz w:val="16"/>
                            <w:szCs w:val="16"/>
                          </w:rPr>
                          <w:t xml:space="preserve"> </w:t>
                        </w:r>
                        <w:r w:rsidRPr="00E346F2">
                          <w:rPr>
                            <w:rFonts w:ascii="Cambria" w:hAnsi="Cambria" w:cs="Cambria"/>
                            <w:sz w:val="16"/>
                            <w:szCs w:val="16"/>
                          </w:rPr>
                          <w:t>hour)</w:t>
                        </w:r>
                      </w:p>
                      <w:p w:rsidR="00E55841" w:rsidRPr="00E346F2" w:rsidRDefault="00E55841" w:rsidP="00E55841">
                        <w:pPr>
                          <w:pStyle w:val="BodyText"/>
                          <w:numPr>
                            <w:ilvl w:val="0"/>
                            <w:numId w:val="3"/>
                          </w:numPr>
                          <w:tabs>
                            <w:tab w:val="left" w:pos="720"/>
                          </w:tabs>
                          <w:kinsoku w:val="0"/>
                          <w:overflowPunct w:val="0"/>
                          <w:ind w:right="152"/>
                          <w:rPr>
                            <w:rFonts w:ascii="Cambria" w:hAnsi="Cambria" w:cs="Cambria"/>
                            <w:sz w:val="16"/>
                            <w:szCs w:val="16"/>
                          </w:rPr>
                        </w:pPr>
                        <w:r w:rsidRPr="00E346F2">
                          <w:rPr>
                            <w:rFonts w:ascii="Cambria" w:hAnsi="Cambria" w:cs="Cambria"/>
                            <w:sz w:val="16"/>
                            <w:szCs w:val="16"/>
                          </w:rPr>
                          <w:t>Fever (temperature greater than 38 degrees Centigrade) or an offensive smelling discharge</w:t>
                        </w:r>
                        <w:r w:rsidRPr="00E346F2">
                          <w:rPr>
                            <w:rFonts w:ascii="Cambria" w:hAnsi="Cambria" w:cs="Cambria"/>
                            <w:spacing w:val="-15"/>
                            <w:sz w:val="16"/>
                            <w:szCs w:val="16"/>
                          </w:rPr>
                          <w:t xml:space="preserve"> </w:t>
                        </w:r>
                        <w:r w:rsidRPr="00E346F2">
                          <w:rPr>
                            <w:rFonts w:ascii="Cambria" w:hAnsi="Cambria" w:cs="Cambria"/>
                            <w:sz w:val="16"/>
                            <w:szCs w:val="16"/>
                          </w:rPr>
                          <w:t>from the</w:t>
                        </w:r>
                        <w:r w:rsidRPr="00E346F2">
                          <w:rPr>
                            <w:rFonts w:ascii="Cambria" w:hAnsi="Cambria" w:cs="Cambria"/>
                            <w:spacing w:val="-2"/>
                            <w:sz w:val="16"/>
                            <w:szCs w:val="16"/>
                          </w:rPr>
                          <w:t xml:space="preserve"> </w:t>
                        </w:r>
                        <w:r w:rsidRPr="00E346F2">
                          <w:rPr>
                            <w:rFonts w:ascii="Cambria" w:hAnsi="Cambria" w:cs="Cambria"/>
                            <w:sz w:val="16"/>
                            <w:szCs w:val="16"/>
                          </w:rPr>
                          <w:t>vagina</w:t>
                        </w:r>
                      </w:p>
                      <w:p w:rsidR="00E55841" w:rsidRPr="00EA5CB3" w:rsidRDefault="00E55841" w:rsidP="00E55841">
                        <w:pPr>
                          <w:pStyle w:val="BodyText"/>
                          <w:numPr>
                            <w:ilvl w:val="0"/>
                            <w:numId w:val="3"/>
                          </w:numPr>
                          <w:tabs>
                            <w:tab w:val="left" w:pos="720"/>
                          </w:tabs>
                          <w:kinsoku w:val="0"/>
                          <w:overflowPunct w:val="0"/>
                          <w:spacing w:before="16" w:line="208" w:lineRule="exact"/>
                          <w:ind w:right="299"/>
                          <w:rPr>
                            <w:rFonts w:ascii="Cambria" w:hAnsi="Cambria" w:cs="Cambria"/>
                            <w:sz w:val="16"/>
                            <w:szCs w:val="16"/>
                          </w:rPr>
                        </w:pPr>
                        <w:r w:rsidRPr="00E346F2">
                          <w:rPr>
                            <w:rFonts w:ascii="Cambria" w:hAnsi="Cambria" w:cs="Cambria"/>
                            <w:sz w:val="16"/>
                            <w:szCs w:val="16"/>
                          </w:rPr>
                          <w:t>Fainting, persistent vomiting or severe</w:t>
                        </w:r>
                        <w:r w:rsidRPr="00E346F2">
                          <w:rPr>
                            <w:rFonts w:ascii="Cambria" w:hAnsi="Cambria" w:cs="Cambria"/>
                            <w:spacing w:val="-18"/>
                            <w:sz w:val="16"/>
                            <w:szCs w:val="16"/>
                          </w:rPr>
                          <w:t xml:space="preserve"> </w:t>
                        </w:r>
                        <w:r w:rsidRPr="00E346F2">
                          <w:rPr>
                            <w:rFonts w:ascii="Cambria" w:hAnsi="Cambria" w:cs="Cambria"/>
                            <w:sz w:val="16"/>
                            <w:szCs w:val="16"/>
                          </w:rPr>
                          <w:t>abdominal pain</w:t>
                        </w:r>
                        <w:bookmarkEnd w:id="1"/>
                      </w:p>
                    </w:txbxContent>
                  </v:textbox>
                </v:shape>
              </v:group>
            </w:pict>
          </mc:Fallback>
        </mc:AlternateContent>
      </w:r>
      <w:r>
        <w:rPr>
          <w:rFonts w:ascii="Tahoma" w:hAnsi="Tahoma" w:cs="Tahoma"/>
          <w:noProof/>
          <w:position w:val="3"/>
          <w:sz w:val="20"/>
          <w:szCs w:val="20"/>
          <w:lang w:eastAsia="en-GB"/>
        </w:rPr>
        <mc:AlternateContent>
          <mc:Choice Requires="wps">
            <w:drawing>
              <wp:anchor distT="0" distB="0" distL="114300" distR="114300" simplePos="0" relativeHeight="251673600" behindDoc="1" locked="0" layoutInCell="1" allowOverlap="1" wp14:anchorId="6DF6CC9D" wp14:editId="30149574">
                <wp:simplePos x="0" y="0"/>
                <wp:positionH relativeFrom="column">
                  <wp:posOffset>-778841</wp:posOffset>
                </wp:positionH>
                <wp:positionV relativeFrom="paragraph">
                  <wp:posOffset>-730996</wp:posOffset>
                </wp:positionV>
                <wp:extent cx="3188474" cy="7838440"/>
                <wp:effectExtent l="0" t="0" r="12065" b="1016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474" cy="783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69E41" w14:textId="77777777" w:rsidR="00E55841" w:rsidRPr="00E346F2" w:rsidRDefault="00E55841" w:rsidP="00E55841">
                            <w:pPr>
                              <w:pStyle w:val="BodyText"/>
                              <w:kinsoku w:val="0"/>
                              <w:overflowPunct w:val="0"/>
                              <w:spacing w:before="78"/>
                              <w:ind w:left="153"/>
                              <w:rPr>
                                <w:rFonts w:ascii="Cambria" w:hAnsi="Cambria" w:cs="Cambria"/>
                                <w:b/>
                                <w:bCs/>
                                <w:i/>
                                <w:iCs/>
                                <w:sz w:val="16"/>
                                <w:szCs w:val="16"/>
                              </w:rPr>
                            </w:pPr>
                            <w:r w:rsidRPr="00E346F2">
                              <w:rPr>
                                <w:rFonts w:ascii="Cambria" w:hAnsi="Cambria" w:cs="Cambria"/>
                                <w:b/>
                                <w:bCs/>
                                <w:i/>
                                <w:iCs/>
                                <w:sz w:val="16"/>
                                <w:szCs w:val="16"/>
                              </w:rPr>
                              <w:t xml:space="preserve">What does </w:t>
                            </w:r>
                            <w:r>
                              <w:rPr>
                                <w:rFonts w:ascii="Cambria" w:hAnsi="Cambria" w:cs="Cambria"/>
                                <w:b/>
                                <w:bCs/>
                                <w:i/>
                                <w:iCs/>
                                <w:sz w:val="16"/>
                                <w:szCs w:val="16"/>
                              </w:rPr>
                              <w:t>Surgical Management of Miscarriage involve</w:t>
                            </w:r>
                            <w:r w:rsidRPr="00E346F2">
                              <w:rPr>
                                <w:rFonts w:ascii="Cambria" w:hAnsi="Cambria" w:cs="Cambria"/>
                                <w:b/>
                                <w:bCs/>
                                <w:i/>
                                <w:iCs/>
                                <w:sz w:val="16"/>
                                <w:szCs w:val="16"/>
                              </w:rPr>
                              <w:t>?</w:t>
                            </w:r>
                          </w:p>
                          <w:p w14:paraId="1FA1F80F" w14:textId="77777777" w:rsidR="00E55841" w:rsidRPr="00E346F2" w:rsidRDefault="00E55841" w:rsidP="00E55841">
                            <w:pPr>
                              <w:pStyle w:val="BodyText"/>
                              <w:kinsoku w:val="0"/>
                              <w:overflowPunct w:val="0"/>
                              <w:ind w:left="153"/>
                              <w:rPr>
                                <w:rFonts w:ascii="Cambria" w:hAnsi="Cambria" w:cs="Cambria"/>
                                <w:sz w:val="16"/>
                                <w:szCs w:val="16"/>
                              </w:rPr>
                            </w:pPr>
                            <w:r w:rsidRPr="00E346F2">
                              <w:rPr>
                                <w:rFonts w:ascii="Cambria" w:hAnsi="Cambria" w:cs="Cambria"/>
                                <w:sz w:val="16"/>
                                <w:szCs w:val="16"/>
                                <w:u w:val="single" w:color="000000"/>
                              </w:rPr>
                              <w:t>Preparation</w:t>
                            </w:r>
                          </w:p>
                          <w:p w14:paraId="23B62620" w14:textId="77777777" w:rsidR="00E55841" w:rsidRPr="00E346F2" w:rsidRDefault="00E55841" w:rsidP="00E55841">
                            <w:pPr>
                              <w:pStyle w:val="BodyText"/>
                              <w:numPr>
                                <w:ilvl w:val="0"/>
                                <w:numId w:val="2"/>
                              </w:numPr>
                              <w:tabs>
                                <w:tab w:val="left" w:pos="874"/>
                              </w:tabs>
                              <w:kinsoku w:val="0"/>
                              <w:overflowPunct w:val="0"/>
                              <w:spacing w:before="123"/>
                              <w:ind w:right="154"/>
                              <w:jc w:val="both"/>
                              <w:rPr>
                                <w:rFonts w:ascii="Cambria" w:hAnsi="Cambria" w:cs="Cambria"/>
                                <w:sz w:val="16"/>
                                <w:szCs w:val="16"/>
                              </w:rPr>
                            </w:pPr>
                            <w:r w:rsidRPr="00E346F2">
                              <w:rPr>
                                <w:rFonts w:ascii="Cambria" w:hAnsi="Cambria" w:cs="Cambria"/>
                                <w:sz w:val="16"/>
                                <w:szCs w:val="16"/>
                              </w:rPr>
                              <w:t>The procedure is explained to you and if you would like to proceed we complete a form in which you provide your written</w:t>
                            </w:r>
                            <w:r w:rsidRPr="00E346F2">
                              <w:rPr>
                                <w:rFonts w:ascii="Cambria" w:hAnsi="Cambria" w:cs="Cambria"/>
                                <w:spacing w:val="-13"/>
                                <w:sz w:val="16"/>
                                <w:szCs w:val="16"/>
                              </w:rPr>
                              <w:t xml:space="preserve"> </w:t>
                            </w:r>
                            <w:r w:rsidRPr="00E346F2">
                              <w:rPr>
                                <w:rFonts w:ascii="Cambria" w:hAnsi="Cambria" w:cs="Cambria"/>
                                <w:sz w:val="16"/>
                                <w:szCs w:val="16"/>
                              </w:rPr>
                              <w:t>consent.</w:t>
                            </w:r>
                          </w:p>
                          <w:p w14:paraId="1DE168D4" w14:textId="77777777" w:rsidR="00E55841" w:rsidRDefault="00E55841" w:rsidP="00E55841">
                            <w:pPr>
                              <w:pStyle w:val="BodyText"/>
                              <w:numPr>
                                <w:ilvl w:val="0"/>
                                <w:numId w:val="2"/>
                              </w:numPr>
                              <w:tabs>
                                <w:tab w:val="left" w:pos="874"/>
                              </w:tabs>
                              <w:kinsoku w:val="0"/>
                              <w:overflowPunct w:val="0"/>
                              <w:spacing w:before="16" w:line="208" w:lineRule="exact"/>
                              <w:ind w:right="154"/>
                              <w:jc w:val="both"/>
                              <w:rPr>
                                <w:rFonts w:ascii="Cambria" w:hAnsi="Cambria" w:cs="Cambria"/>
                                <w:sz w:val="16"/>
                                <w:szCs w:val="16"/>
                              </w:rPr>
                            </w:pPr>
                            <w:r w:rsidRPr="00E346F2">
                              <w:rPr>
                                <w:rFonts w:ascii="Cambria" w:hAnsi="Cambria" w:cs="Cambria"/>
                                <w:sz w:val="16"/>
                                <w:szCs w:val="16"/>
                              </w:rPr>
                              <w:t>You will have blood tests done to check your blood</w:t>
                            </w:r>
                            <w:r w:rsidRPr="00E346F2">
                              <w:rPr>
                                <w:rFonts w:ascii="Cambria" w:hAnsi="Cambria" w:cs="Cambria"/>
                                <w:spacing w:val="-5"/>
                                <w:sz w:val="16"/>
                                <w:szCs w:val="16"/>
                              </w:rPr>
                              <w:t xml:space="preserve"> </w:t>
                            </w:r>
                            <w:r w:rsidRPr="00E346F2">
                              <w:rPr>
                                <w:rFonts w:ascii="Cambria" w:hAnsi="Cambria" w:cs="Cambria"/>
                                <w:sz w:val="16"/>
                                <w:szCs w:val="16"/>
                              </w:rPr>
                              <w:t>group.</w:t>
                            </w:r>
                          </w:p>
                          <w:p w14:paraId="6B7F4044" w14:textId="77777777" w:rsidR="00E55841" w:rsidRDefault="00E55841" w:rsidP="00E55841">
                            <w:pPr>
                              <w:pStyle w:val="BodyText"/>
                              <w:numPr>
                                <w:ilvl w:val="0"/>
                                <w:numId w:val="2"/>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 xml:space="preserve">You will be booked a date for your procedure and will be given admission instructions.  It is not possible to give you the exact time of your operation, as this will depend on various circumstances on the day, including emergencies.  You should be prepared that you may be </w:t>
                            </w:r>
                            <w:proofErr w:type="gramStart"/>
                            <w:r>
                              <w:rPr>
                                <w:rFonts w:ascii="Cambria" w:hAnsi="Cambria" w:cs="Cambria"/>
                                <w:sz w:val="16"/>
                                <w:szCs w:val="16"/>
                              </w:rPr>
                              <w:t>in  hospital</w:t>
                            </w:r>
                            <w:proofErr w:type="gramEnd"/>
                            <w:r>
                              <w:rPr>
                                <w:rFonts w:ascii="Cambria" w:hAnsi="Cambria" w:cs="Cambria"/>
                                <w:sz w:val="16"/>
                                <w:szCs w:val="16"/>
                              </w:rPr>
                              <w:t xml:space="preserve"> for the full day. </w:t>
                            </w:r>
                          </w:p>
                          <w:p w14:paraId="0BD153D6" w14:textId="465B7D21" w:rsidR="00E55841" w:rsidRDefault="00E55841" w:rsidP="00E55841">
                            <w:pPr>
                              <w:pStyle w:val="BodyText"/>
                              <w:numPr>
                                <w:ilvl w:val="0"/>
                                <w:numId w:val="2"/>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 xml:space="preserve">Prior to having a general anaesthetic, you should be fasted (have not eaten) for a minimum of 6 hours before to ensure your stomach is completely empty.   If you are not fully fasted, your procedure may need to be delayed to avoid potential complications of the anaesthetic. </w:t>
                            </w:r>
                          </w:p>
                          <w:p w14:paraId="7889F834" w14:textId="08BF07D3" w:rsidR="00E55841" w:rsidRDefault="00E55841" w:rsidP="00E55841">
                            <w:pPr>
                              <w:pStyle w:val="BodyText"/>
                              <w:numPr>
                                <w:ilvl w:val="0"/>
                                <w:numId w:val="2"/>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 xml:space="preserve">If you are due to be admitted in the morning (7am), you should not eat after midnight.  You may eat and drink normally before this. </w:t>
                            </w:r>
                          </w:p>
                          <w:p w14:paraId="6003DD52" w14:textId="23912A4C" w:rsidR="00E55841" w:rsidRDefault="00E55841" w:rsidP="00E55841">
                            <w:pPr>
                              <w:pStyle w:val="BodyText"/>
                              <w:numPr>
                                <w:ilvl w:val="0"/>
                                <w:numId w:val="2"/>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 xml:space="preserve">If you are due to be admitted in the afternoon (12pm), you can have a light breakfast before 6am on the day of the operation but nothing to eat after this time. </w:t>
                            </w:r>
                          </w:p>
                          <w:p w14:paraId="6C83A305" w14:textId="08CC1ED8" w:rsidR="008921B8" w:rsidRDefault="008921B8" w:rsidP="00E55841">
                            <w:pPr>
                              <w:pStyle w:val="BodyText"/>
                              <w:numPr>
                                <w:ilvl w:val="0"/>
                                <w:numId w:val="2"/>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All patient scan sip water until the time of the operation</w:t>
                            </w:r>
                          </w:p>
                          <w:p w14:paraId="0F4E8B80" w14:textId="28EBB476" w:rsidR="00E55841" w:rsidRDefault="008921B8" w:rsidP="00E55841">
                            <w:pPr>
                              <w:pStyle w:val="BodyText"/>
                              <w:numPr>
                                <w:ilvl w:val="0"/>
                                <w:numId w:val="2"/>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Whilst</w:t>
                            </w:r>
                            <w:r w:rsidR="00E55841">
                              <w:rPr>
                                <w:rFonts w:ascii="Cambria" w:hAnsi="Cambria" w:cs="Cambria"/>
                                <w:sz w:val="16"/>
                                <w:szCs w:val="16"/>
                              </w:rPr>
                              <w:t xml:space="preserve"> </w:t>
                            </w:r>
                            <w:r>
                              <w:rPr>
                                <w:rFonts w:ascii="Cambria" w:hAnsi="Cambria" w:cs="Cambria"/>
                                <w:sz w:val="16"/>
                                <w:szCs w:val="16"/>
                              </w:rPr>
                              <w:t>you</w:t>
                            </w:r>
                            <w:r w:rsidR="00E55841">
                              <w:rPr>
                                <w:rFonts w:ascii="Cambria" w:hAnsi="Cambria" w:cs="Cambria"/>
                                <w:sz w:val="16"/>
                                <w:szCs w:val="16"/>
                              </w:rPr>
                              <w:t xml:space="preserve"> are fasting please do not chew gum or smoke cigarettes (including vapour devices/e-cigarettes).  If you take medication for pre-existing medical problems, take this as normal on the morning of your operation with a sip of water, unless you have been advised to stop your medication. </w:t>
                            </w:r>
                          </w:p>
                          <w:p w14:paraId="534A78E1" w14:textId="77777777" w:rsidR="00E55841" w:rsidRDefault="00E55841" w:rsidP="00E55841">
                            <w:pPr>
                              <w:pStyle w:val="BodyText"/>
                              <w:tabs>
                                <w:tab w:val="left" w:pos="874"/>
                              </w:tabs>
                              <w:kinsoku w:val="0"/>
                              <w:overflowPunct w:val="0"/>
                              <w:spacing w:before="16" w:line="208" w:lineRule="exact"/>
                              <w:ind w:left="873" w:right="154"/>
                              <w:jc w:val="both"/>
                              <w:rPr>
                                <w:rFonts w:ascii="Cambria" w:hAnsi="Cambria" w:cs="Cambria"/>
                                <w:sz w:val="16"/>
                                <w:szCs w:val="16"/>
                              </w:rPr>
                            </w:pPr>
                          </w:p>
                          <w:p w14:paraId="6B0C1F3C" w14:textId="77777777" w:rsidR="00E55841" w:rsidRDefault="00E55841" w:rsidP="00E55841">
                            <w:pPr>
                              <w:pStyle w:val="BodyText"/>
                              <w:kinsoku w:val="0"/>
                              <w:overflowPunct w:val="0"/>
                              <w:spacing w:before="117"/>
                              <w:ind w:left="153"/>
                              <w:rPr>
                                <w:rFonts w:ascii="Cambria" w:hAnsi="Cambria" w:cs="Cambria"/>
                                <w:sz w:val="16"/>
                                <w:szCs w:val="16"/>
                                <w:u w:val="single" w:color="000000"/>
                              </w:rPr>
                            </w:pPr>
                            <w:r>
                              <w:rPr>
                                <w:rFonts w:ascii="Cambria" w:hAnsi="Cambria" w:cs="Cambria"/>
                                <w:sz w:val="16"/>
                                <w:szCs w:val="16"/>
                                <w:u w:val="single" w:color="000000"/>
                              </w:rPr>
                              <w:t>On the day of the operation</w:t>
                            </w:r>
                          </w:p>
                          <w:p w14:paraId="4B173649" w14:textId="750F8CF5" w:rsidR="00E55841" w:rsidRDefault="008921B8" w:rsidP="00E55841">
                            <w:pPr>
                              <w:pStyle w:val="BodyText"/>
                              <w:numPr>
                                <w:ilvl w:val="0"/>
                                <w:numId w:val="2"/>
                              </w:numPr>
                              <w:tabs>
                                <w:tab w:val="left" w:pos="874"/>
                              </w:tabs>
                              <w:kinsoku w:val="0"/>
                              <w:overflowPunct w:val="0"/>
                              <w:spacing w:before="2"/>
                              <w:ind w:right="153"/>
                              <w:jc w:val="both"/>
                              <w:rPr>
                                <w:rFonts w:ascii="Cambria" w:hAnsi="Cambria" w:cs="Cambria"/>
                                <w:sz w:val="16"/>
                                <w:szCs w:val="16"/>
                              </w:rPr>
                            </w:pPr>
                            <w:r>
                              <w:rPr>
                                <w:rFonts w:ascii="Cambria" w:hAnsi="Cambria" w:cs="Cambria"/>
                                <w:sz w:val="16"/>
                                <w:szCs w:val="16"/>
                              </w:rPr>
                              <w:t>You will have been advised where to attend and what time</w:t>
                            </w:r>
                          </w:p>
                          <w:p w14:paraId="548A612A" w14:textId="77777777" w:rsidR="00E55841" w:rsidRDefault="00E55841" w:rsidP="00E55841">
                            <w:pPr>
                              <w:pStyle w:val="BodyText"/>
                              <w:numPr>
                                <w:ilvl w:val="0"/>
                                <w:numId w:val="2"/>
                              </w:numPr>
                              <w:tabs>
                                <w:tab w:val="left" w:pos="874"/>
                              </w:tabs>
                              <w:kinsoku w:val="0"/>
                              <w:overflowPunct w:val="0"/>
                              <w:spacing w:before="2"/>
                              <w:ind w:right="153"/>
                              <w:jc w:val="both"/>
                              <w:rPr>
                                <w:rFonts w:ascii="Cambria" w:hAnsi="Cambria" w:cs="Cambria"/>
                                <w:sz w:val="16"/>
                                <w:szCs w:val="16"/>
                              </w:rPr>
                            </w:pPr>
                            <w:r>
                              <w:rPr>
                                <w:rFonts w:ascii="Cambria" w:hAnsi="Cambria" w:cs="Cambria"/>
                                <w:sz w:val="16"/>
                                <w:szCs w:val="16"/>
                              </w:rPr>
                              <w:t xml:space="preserve">Prior to your operation, you will see a member of the gynaecology team who will discuss the procedure with you and confirm that you wish to proceed with the operation. </w:t>
                            </w:r>
                          </w:p>
                          <w:p w14:paraId="5BBE6F82" w14:textId="77777777" w:rsidR="00E55841" w:rsidRPr="00E346F2" w:rsidRDefault="00E55841" w:rsidP="00E55841">
                            <w:pPr>
                              <w:pStyle w:val="BodyText"/>
                              <w:numPr>
                                <w:ilvl w:val="0"/>
                                <w:numId w:val="2"/>
                              </w:numPr>
                              <w:tabs>
                                <w:tab w:val="left" w:pos="874"/>
                              </w:tabs>
                              <w:kinsoku w:val="0"/>
                              <w:overflowPunct w:val="0"/>
                              <w:spacing w:before="2"/>
                              <w:ind w:right="153"/>
                              <w:jc w:val="both"/>
                              <w:rPr>
                                <w:rFonts w:ascii="Cambria" w:hAnsi="Cambria" w:cs="Cambria"/>
                                <w:sz w:val="16"/>
                                <w:szCs w:val="16"/>
                              </w:rPr>
                            </w:pPr>
                            <w:r>
                              <w:rPr>
                                <w:rFonts w:ascii="Cambria" w:hAnsi="Cambria" w:cs="Cambria"/>
                                <w:sz w:val="16"/>
                                <w:szCs w:val="16"/>
                              </w:rPr>
                              <w:t>You may</w:t>
                            </w:r>
                            <w:r w:rsidRPr="00E346F2">
                              <w:rPr>
                                <w:rFonts w:ascii="Cambria" w:hAnsi="Cambria" w:cs="Cambria"/>
                                <w:sz w:val="16"/>
                                <w:szCs w:val="16"/>
                              </w:rPr>
                              <w:t xml:space="preserve"> be given tablets (misoprostol) to keep under your tongue for 15 minutes </w:t>
                            </w:r>
                            <w:r>
                              <w:rPr>
                                <w:rFonts w:ascii="Cambria" w:hAnsi="Cambria" w:cs="Cambria"/>
                                <w:sz w:val="16"/>
                                <w:szCs w:val="16"/>
                              </w:rPr>
                              <w:t xml:space="preserve">approximately </w:t>
                            </w:r>
                            <w:r w:rsidRPr="00E346F2">
                              <w:rPr>
                                <w:rFonts w:ascii="Cambria" w:hAnsi="Cambria" w:cs="Cambria"/>
                                <w:sz w:val="16"/>
                                <w:szCs w:val="16"/>
                              </w:rPr>
                              <w:t>one hour prior to the procedure, to help soften the cervix (neck of the</w:t>
                            </w:r>
                            <w:r w:rsidRPr="00E346F2">
                              <w:rPr>
                                <w:rFonts w:ascii="Cambria" w:hAnsi="Cambria" w:cs="Cambria"/>
                                <w:spacing w:val="-5"/>
                                <w:sz w:val="16"/>
                                <w:szCs w:val="16"/>
                              </w:rPr>
                              <w:t xml:space="preserve"> </w:t>
                            </w:r>
                            <w:r w:rsidRPr="00E346F2">
                              <w:rPr>
                                <w:rFonts w:ascii="Cambria" w:hAnsi="Cambria" w:cs="Cambria"/>
                                <w:sz w:val="16"/>
                                <w:szCs w:val="16"/>
                              </w:rPr>
                              <w:t>womb).</w:t>
                            </w:r>
                          </w:p>
                          <w:p w14:paraId="33C8B39B" w14:textId="77777777" w:rsidR="00E55841" w:rsidRPr="00E346F2" w:rsidRDefault="00E55841" w:rsidP="00E55841">
                            <w:pPr>
                              <w:pStyle w:val="BodyText"/>
                              <w:numPr>
                                <w:ilvl w:val="0"/>
                                <w:numId w:val="2"/>
                              </w:numPr>
                              <w:tabs>
                                <w:tab w:val="left" w:pos="874"/>
                              </w:tabs>
                              <w:kinsoku w:val="0"/>
                              <w:overflowPunct w:val="0"/>
                              <w:spacing w:before="16" w:line="208" w:lineRule="exact"/>
                              <w:ind w:right="156"/>
                              <w:jc w:val="both"/>
                              <w:rPr>
                                <w:rFonts w:ascii="Cambria" w:hAnsi="Cambria" w:cs="Cambria"/>
                                <w:sz w:val="16"/>
                                <w:szCs w:val="16"/>
                              </w:rPr>
                            </w:pPr>
                            <w:r w:rsidRPr="00E346F2">
                              <w:rPr>
                                <w:rFonts w:ascii="Cambria" w:hAnsi="Cambria" w:cs="Cambria"/>
                                <w:sz w:val="16"/>
                                <w:szCs w:val="16"/>
                              </w:rPr>
                              <w:t>Alternatively, these tablets can also be given to insert into the</w:t>
                            </w:r>
                            <w:r w:rsidRPr="00E346F2">
                              <w:rPr>
                                <w:rFonts w:ascii="Cambria" w:hAnsi="Cambria" w:cs="Cambria"/>
                                <w:spacing w:val="-5"/>
                                <w:sz w:val="16"/>
                                <w:szCs w:val="16"/>
                              </w:rPr>
                              <w:t xml:space="preserve"> </w:t>
                            </w:r>
                            <w:r w:rsidRPr="00E346F2">
                              <w:rPr>
                                <w:rFonts w:ascii="Cambria" w:hAnsi="Cambria" w:cs="Cambria"/>
                                <w:sz w:val="16"/>
                                <w:szCs w:val="16"/>
                              </w:rPr>
                              <w:t>vagina.</w:t>
                            </w:r>
                          </w:p>
                          <w:p w14:paraId="359F11EF" w14:textId="77777777" w:rsidR="00E55841" w:rsidRDefault="00E55841" w:rsidP="00E55841">
                            <w:pPr>
                              <w:pStyle w:val="BodyText"/>
                              <w:numPr>
                                <w:ilvl w:val="0"/>
                                <w:numId w:val="2"/>
                              </w:numPr>
                              <w:tabs>
                                <w:tab w:val="left" w:pos="874"/>
                              </w:tabs>
                              <w:kinsoku w:val="0"/>
                              <w:overflowPunct w:val="0"/>
                              <w:ind w:right="154"/>
                              <w:jc w:val="both"/>
                              <w:rPr>
                                <w:rFonts w:ascii="Cambria" w:hAnsi="Cambria" w:cs="Cambria"/>
                                <w:sz w:val="16"/>
                                <w:szCs w:val="16"/>
                              </w:rPr>
                            </w:pPr>
                            <w:r w:rsidRPr="00E346F2">
                              <w:rPr>
                                <w:rFonts w:ascii="Cambria" w:hAnsi="Cambria" w:cs="Cambria"/>
                                <w:sz w:val="16"/>
                                <w:szCs w:val="16"/>
                              </w:rPr>
                              <w:t xml:space="preserve">You may start to have </w:t>
                            </w:r>
                            <w:r>
                              <w:rPr>
                                <w:rFonts w:ascii="Cambria" w:hAnsi="Cambria" w:cs="Cambria"/>
                                <w:sz w:val="16"/>
                                <w:szCs w:val="16"/>
                              </w:rPr>
                              <w:t xml:space="preserve">some </w:t>
                            </w:r>
                            <w:r w:rsidRPr="00E346F2">
                              <w:rPr>
                                <w:rFonts w:ascii="Cambria" w:hAnsi="Cambria" w:cs="Cambria"/>
                                <w:sz w:val="16"/>
                                <w:szCs w:val="16"/>
                              </w:rPr>
                              <w:t xml:space="preserve">vaginal bleeding after using misoprostol. </w:t>
                            </w:r>
                          </w:p>
                          <w:p w14:paraId="327FC262" w14:textId="77777777" w:rsidR="00E55841" w:rsidRDefault="00E55841" w:rsidP="00E55841">
                            <w:pPr>
                              <w:pStyle w:val="BodyText"/>
                              <w:tabs>
                                <w:tab w:val="left" w:pos="874"/>
                              </w:tabs>
                              <w:kinsoku w:val="0"/>
                              <w:overflowPunct w:val="0"/>
                              <w:ind w:right="154"/>
                              <w:jc w:val="both"/>
                              <w:rPr>
                                <w:rFonts w:ascii="Cambria" w:hAnsi="Cambria" w:cs="Cambria"/>
                                <w:sz w:val="16"/>
                                <w:szCs w:val="16"/>
                              </w:rPr>
                            </w:pPr>
                          </w:p>
                          <w:p w14:paraId="6A510B28" w14:textId="77777777" w:rsidR="00E55841" w:rsidRDefault="00E55841" w:rsidP="00E55841">
                            <w:pPr>
                              <w:pStyle w:val="BodyText"/>
                              <w:tabs>
                                <w:tab w:val="left" w:pos="874"/>
                              </w:tabs>
                              <w:kinsoku w:val="0"/>
                              <w:overflowPunct w:val="0"/>
                              <w:ind w:right="154"/>
                              <w:jc w:val="both"/>
                              <w:rPr>
                                <w:rFonts w:ascii="Cambria" w:hAnsi="Cambria" w:cs="Cambria"/>
                                <w:sz w:val="16"/>
                                <w:szCs w:val="16"/>
                              </w:rPr>
                            </w:pPr>
                            <w:r>
                              <w:rPr>
                                <w:rFonts w:ascii="Cambria" w:hAnsi="Cambria" w:cs="Cambria"/>
                                <w:sz w:val="16"/>
                                <w:szCs w:val="16"/>
                              </w:rPr>
                              <w:t xml:space="preserve"> A small number of women will have a natural miscarriage prior to their planned procedure.  If you have significant bleeding before the operation, please contact the unit.</w:t>
                            </w:r>
                          </w:p>
                          <w:p w14:paraId="4225EA67" w14:textId="77777777" w:rsidR="00E55841" w:rsidRDefault="00E55841" w:rsidP="00E55841">
                            <w:pPr>
                              <w:pStyle w:val="BodyText"/>
                              <w:tabs>
                                <w:tab w:val="left" w:pos="874"/>
                              </w:tabs>
                              <w:kinsoku w:val="0"/>
                              <w:overflowPunct w:val="0"/>
                              <w:ind w:right="154"/>
                              <w:jc w:val="both"/>
                              <w:rPr>
                                <w:rFonts w:ascii="Cambria" w:hAnsi="Cambria" w:cs="Cambria"/>
                                <w:sz w:val="16"/>
                                <w:szCs w:val="16"/>
                              </w:rPr>
                            </w:pPr>
                          </w:p>
                          <w:p w14:paraId="439E4856" w14:textId="77777777" w:rsidR="00E55841" w:rsidRDefault="00E55841" w:rsidP="00E55841">
                            <w:pPr>
                              <w:pStyle w:val="BodyText"/>
                              <w:tabs>
                                <w:tab w:val="left" w:pos="874"/>
                              </w:tabs>
                              <w:kinsoku w:val="0"/>
                              <w:overflowPunct w:val="0"/>
                              <w:ind w:right="154"/>
                              <w:jc w:val="both"/>
                              <w:rPr>
                                <w:rFonts w:ascii="Cambria" w:hAnsi="Cambria" w:cs="Cambria"/>
                                <w:sz w:val="16"/>
                                <w:szCs w:val="16"/>
                              </w:rPr>
                            </w:pPr>
                            <w:r>
                              <w:rPr>
                                <w:rFonts w:ascii="Cambria" w:hAnsi="Cambria" w:cs="Cambria"/>
                                <w:sz w:val="16"/>
                                <w:szCs w:val="16"/>
                              </w:rPr>
                              <w:t xml:space="preserve">Some women may need a repeat scan to determine if the surgery is still required.  If the bleeding becomes very heavy, you should attend as an emergency via the A&amp;E department. </w:t>
                            </w:r>
                          </w:p>
                          <w:p w14:paraId="2A49D9B2" w14:textId="77777777" w:rsidR="00E55841" w:rsidRDefault="00E55841" w:rsidP="00E55841">
                            <w:pPr>
                              <w:pStyle w:val="BodyText"/>
                              <w:tabs>
                                <w:tab w:val="left" w:pos="874"/>
                              </w:tabs>
                              <w:kinsoku w:val="0"/>
                              <w:overflowPunct w:val="0"/>
                              <w:ind w:right="154"/>
                              <w:jc w:val="both"/>
                              <w:rPr>
                                <w:rFonts w:ascii="Cambria" w:hAnsi="Cambria" w:cs="Cambria"/>
                                <w:sz w:val="16"/>
                                <w:szCs w:val="16"/>
                              </w:rPr>
                            </w:pPr>
                          </w:p>
                          <w:p w14:paraId="6E313BF5" w14:textId="77777777" w:rsidR="00E55841" w:rsidRPr="00995F41" w:rsidRDefault="00E55841" w:rsidP="00E55841">
                            <w:pPr>
                              <w:pStyle w:val="BodyText"/>
                              <w:tabs>
                                <w:tab w:val="left" w:pos="874"/>
                              </w:tabs>
                              <w:kinsoku w:val="0"/>
                              <w:overflowPunct w:val="0"/>
                              <w:ind w:right="154"/>
                              <w:jc w:val="both"/>
                              <w:rPr>
                                <w:rFonts w:ascii="Cambria" w:hAnsi="Cambria" w:cs="Cambria"/>
                                <w:sz w:val="16"/>
                                <w:szCs w:val="16"/>
                              </w:rPr>
                            </w:pPr>
                          </w:p>
                          <w:p w14:paraId="71D60BFB" w14:textId="77777777" w:rsidR="00E55841" w:rsidRDefault="00E55841" w:rsidP="00E55841">
                            <w:pPr>
                              <w:pStyle w:val="BodyText"/>
                              <w:tabs>
                                <w:tab w:val="left" w:pos="874"/>
                              </w:tabs>
                              <w:kinsoku w:val="0"/>
                              <w:overflowPunct w:val="0"/>
                              <w:spacing w:before="2"/>
                              <w:ind w:left="513" w:right="645"/>
                              <w:rPr>
                                <w:rFonts w:ascii="Cambria" w:hAnsi="Cambria" w:cs="Cambria"/>
                                <w:sz w:val="16"/>
                                <w:szCs w:val="16"/>
                              </w:rPr>
                            </w:pPr>
                          </w:p>
                          <w:p w14:paraId="3B967E44" w14:textId="77777777" w:rsidR="00E55841" w:rsidRDefault="00E55841" w:rsidP="00E55841">
                            <w:pPr>
                              <w:pStyle w:val="BodyText"/>
                              <w:tabs>
                                <w:tab w:val="left" w:pos="874"/>
                              </w:tabs>
                              <w:kinsoku w:val="0"/>
                              <w:overflowPunct w:val="0"/>
                              <w:spacing w:before="2"/>
                              <w:ind w:left="513" w:right="645"/>
                              <w:rPr>
                                <w:rFonts w:ascii="Cambria" w:hAnsi="Cambria" w:cs="Cambria"/>
                                <w:sz w:val="16"/>
                                <w:szCs w:val="16"/>
                              </w:rPr>
                            </w:pPr>
                          </w:p>
                          <w:p w14:paraId="1776C7B4" w14:textId="77777777" w:rsidR="00E55841" w:rsidRDefault="00E55841" w:rsidP="00E55841">
                            <w:pPr>
                              <w:pStyle w:val="BodyText"/>
                              <w:kinsoku w:val="0"/>
                              <w:overflowPunct w:val="0"/>
                              <w:spacing w:line="230" w:lineRule="exact"/>
                              <w:ind w:left="1163" w:right="16" w:hanging="3"/>
                              <w:jc w:val="both"/>
                              <w:rPr>
                                <w:color w:val="231F20"/>
                                <w:w w:val="105"/>
                              </w:rPr>
                            </w:pPr>
                            <w:r>
                              <w:rPr>
                                <w:color w:val="231F20"/>
                                <w:w w:val="105"/>
                              </w:rPr>
                              <w:t>.</w:t>
                            </w:r>
                          </w:p>
                          <w:p w14:paraId="42D8056E" w14:textId="77777777" w:rsidR="00E55841" w:rsidRPr="00E346F2" w:rsidRDefault="00E55841" w:rsidP="00E55841">
                            <w:pPr>
                              <w:pStyle w:val="BodyText"/>
                              <w:tabs>
                                <w:tab w:val="left" w:pos="874"/>
                              </w:tabs>
                              <w:kinsoku w:val="0"/>
                              <w:overflowPunct w:val="0"/>
                              <w:spacing w:before="2"/>
                              <w:ind w:left="513" w:right="645"/>
                              <w:rPr>
                                <w:rFonts w:ascii="Cambria" w:hAnsi="Cambria" w:cs="Cambri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F6CC9D" id="_x0000_t202" coordsize="21600,21600" o:spt="202" path="m,l,21600r21600,l21600,xe">
                <v:stroke joinstyle="miter"/>
                <v:path gradientshapeok="t" o:connecttype="rect"/>
              </v:shapetype>
              <v:shape id="Text Box 14" o:spid="_x0000_s1036" type="#_x0000_t202" style="position:absolute;margin-left:-61.35pt;margin-top:-57.55pt;width:251.05pt;height:617.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" filled="f" stroked="f">
                <v:textbox inset="0,0,0,0">
                  <w:txbxContent>
                    <w:p w14:paraId="56769E41" w14:textId="77777777" w:rsidR="00E55841" w:rsidRPr="00E346F2" w:rsidRDefault="00E55841" w:rsidP="00E55841">
                      <w:pPr>
                        <w:pStyle w:val="BodyText"/>
                        <w:kinsoku w:val="0"/>
                        <w:overflowPunct w:val="0"/>
                        <w:spacing w:before="78"/>
                        <w:ind w:left="153"/>
                        <w:rPr>
                          <w:rFonts w:ascii="Cambria" w:hAnsi="Cambria" w:cs="Cambria"/>
                          <w:b/>
                          <w:bCs/>
                          <w:i/>
                          <w:iCs/>
                          <w:sz w:val="16"/>
                          <w:szCs w:val="16"/>
                        </w:rPr>
                      </w:pPr>
                      <w:r w:rsidRPr="00E346F2">
                        <w:rPr>
                          <w:rFonts w:ascii="Cambria" w:hAnsi="Cambria" w:cs="Cambria"/>
                          <w:b/>
                          <w:bCs/>
                          <w:i/>
                          <w:iCs/>
                          <w:sz w:val="16"/>
                          <w:szCs w:val="16"/>
                        </w:rPr>
                        <w:t xml:space="preserve">What does </w:t>
                      </w:r>
                      <w:r>
                        <w:rPr>
                          <w:rFonts w:ascii="Cambria" w:hAnsi="Cambria" w:cs="Cambria"/>
                          <w:b/>
                          <w:bCs/>
                          <w:i/>
                          <w:iCs/>
                          <w:sz w:val="16"/>
                          <w:szCs w:val="16"/>
                        </w:rPr>
                        <w:t>Surgical Management of Miscarriage involve</w:t>
                      </w:r>
                      <w:r w:rsidRPr="00E346F2">
                        <w:rPr>
                          <w:rFonts w:ascii="Cambria" w:hAnsi="Cambria" w:cs="Cambria"/>
                          <w:b/>
                          <w:bCs/>
                          <w:i/>
                          <w:iCs/>
                          <w:sz w:val="16"/>
                          <w:szCs w:val="16"/>
                        </w:rPr>
                        <w:t>?</w:t>
                      </w:r>
                    </w:p>
                    <w:p w14:paraId="1FA1F80F" w14:textId="77777777" w:rsidR="00E55841" w:rsidRPr="00E346F2" w:rsidRDefault="00E55841" w:rsidP="00E55841">
                      <w:pPr>
                        <w:pStyle w:val="BodyText"/>
                        <w:kinsoku w:val="0"/>
                        <w:overflowPunct w:val="0"/>
                        <w:ind w:left="153"/>
                        <w:rPr>
                          <w:rFonts w:ascii="Cambria" w:hAnsi="Cambria" w:cs="Cambria"/>
                          <w:sz w:val="16"/>
                          <w:szCs w:val="16"/>
                        </w:rPr>
                      </w:pPr>
                      <w:r w:rsidRPr="00E346F2">
                        <w:rPr>
                          <w:rFonts w:ascii="Cambria" w:hAnsi="Cambria" w:cs="Cambria"/>
                          <w:sz w:val="16"/>
                          <w:szCs w:val="16"/>
                          <w:u w:val="single" w:color="000000"/>
                        </w:rPr>
                        <w:t>Preparation</w:t>
                      </w:r>
                    </w:p>
                    <w:p w14:paraId="23B62620" w14:textId="77777777" w:rsidR="00E55841" w:rsidRPr="00E346F2" w:rsidRDefault="00E55841" w:rsidP="00E55841">
                      <w:pPr>
                        <w:pStyle w:val="BodyText"/>
                        <w:numPr>
                          <w:ilvl w:val="0"/>
                          <w:numId w:val="2"/>
                        </w:numPr>
                        <w:tabs>
                          <w:tab w:val="left" w:pos="874"/>
                        </w:tabs>
                        <w:kinsoku w:val="0"/>
                        <w:overflowPunct w:val="0"/>
                        <w:spacing w:before="123"/>
                        <w:ind w:right="154"/>
                        <w:jc w:val="both"/>
                        <w:rPr>
                          <w:rFonts w:ascii="Cambria" w:hAnsi="Cambria" w:cs="Cambria"/>
                          <w:sz w:val="16"/>
                          <w:szCs w:val="16"/>
                        </w:rPr>
                      </w:pPr>
                      <w:r w:rsidRPr="00E346F2">
                        <w:rPr>
                          <w:rFonts w:ascii="Cambria" w:hAnsi="Cambria" w:cs="Cambria"/>
                          <w:sz w:val="16"/>
                          <w:szCs w:val="16"/>
                        </w:rPr>
                        <w:t>The procedure is explained to you and if you would like to proceed we complete a form in which you provide your written</w:t>
                      </w:r>
                      <w:r w:rsidRPr="00E346F2">
                        <w:rPr>
                          <w:rFonts w:ascii="Cambria" w:hAnsi="Cambria" w:cs="Cambria"/>
                          <w:spacing w:val="-13"/>
                          <w:sz w:val="16"/>
                          <w:szCs w:val="16"/>
                        </w:rPr>
                        <w:t xml:space="preserve"> </w:t>
                      </w:r>
                      <w:r w:rsidRPr="00E346F2">
                        <w:rPr>
                          <w:rFonts w:ascii="Cambria" w:hAnsi="Cambria" w:cs="Cambria"/>
                          <w:sz w:val="16"/>
                          <w:szCs w:val="16"/>
                        </w:rPr>
                        <w:t>consent.</w:t>
                      </w:r>
                    </w:p>
                    <w:p w14:paraId="1DE168D4" w14:textId="77777777" w:rsidR="00E55841" w:rsidRDefault="00E55841" w:rsidP="00E55841">
                      <w:pPr>
                        <w:pStyle w:val="BodyText"/>
                        <w:numPr>
                          <w:ilvl w:val="0"/>
                          <w:numId w:val="2"/>
                        </w:numPr>
                        <w:tabs>
                          <w:tab w:val="left" w:pos="874"/>
                        </w:tabs>
                        <w:kinsoku w:val="0"/>
                        <w:overflowPunct w:val="0"/>
                        <w:spacing w:before="16" w:line="208" w:lineRule="exact"/>
                        <w:ind w:right="154"/>
                        <w:jc w:val="both"/>
                        <w:rPr>
                          <w:rFonts w:ascii="Cambria" w:hAnsi="Cambria" w:cs="Cambria"/>
                          <w:sz w:val="16"/>
                          <w:szCs w:val="16"/>
                        </w:rPr>
                      </w:pPr>
                      <w:r w:rsidRPr="00E346F2">
                        <w:rPr>
                          <w:rFonts w:ascii="Cambria" w:hAnsi="Cambria" w:cs="Cambria"/>
                          <w:sz w:val="16"/>
                          <w:szCs w:val="16"/>
                        </w:rPr>
                        <w:t>You will have blood tests done to check your blood</w:t>
                      </w:r>
                      <w:r w:rsidRPr="00E346F2">
                        <w:rPr>
                          <w:rFonts w:ascii="Cambria" w:hAnsi="Cambria" w:cs="Cambria"/>
                          <w:spacing w:val="-5"/>
                          <w:sz w:val="16"/>
                          <w:szCs w:val="16"/>
                        </w:rPr>
                        <w:t xml:space="preserve"> </w:t>
                      </w:r>
                      <w:r w:rsidRPr="00E346F2">
                        <w:rPr>
                          <w:rFonts w:ascii="Cambria" w:hAnsi="Cambria" w:cs="Cambria"/>
                          <w:sz w:val="16"/>
                          <w:szCs w:val="16"/>
                        </w:rPr>
                        <w:t>group.</w:t>
                      </w:r>
                    </w:p>
                    <w:p w14:paraId="6B7F4044" w14:textId="77777777" w:rsidR="00E55841" w:rsidRDefault="00E55841" w:rsidP="00E55841">
                      <w:pPr>
                        <w:pStyle w:val="BodyText"/>
                        <w:numPr>
                          <w:ilvl w:val="0"/>
                          <w:numId w:val="2"/>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 xml:space="preserve">You will be booked a date for your procedure and will be given admission instructions.  It is not possible to give you the exact time of your operation, as this will depend on various circumstances on the day, including emergencies.  You should be prepared that you may be </w:t>
                      </w:r>
                      <w:proofErr w:type="gramStart"/>
                      <w:r>
                        <w:rPr>
                          <w:rFonts w:ascii="Cambria" w:hAnsi="Cambria" w:cs="Cambria"/>
                          <w:sz w:val="16"/>
                          <w:szCs w:val="16"/>
                        </w:rPr>
                        <w:t>in  hospital</w:t>
                      </w:r>
                      <w:proofErr w:type="gramEnd"/>
                      <w:r>
                        <w:rPr>
                          <w:rFonts w:ascii="Cambria" w:hAnsi="Cambria" w:cs="Cambria"/>
                          <w:sz w:val="16"/>
                          <w:szCs w:val="16"/>
                        </w:rPr>
                        <w:t xml:space="preserve"> for the full day. </w:t>
                      </w:r>
                    </w:p>
                    <w:p w14:paraId="0BD153D6" w14:textId="465B7D21" w:rsidR="00E55841" w:rsidRDefault="00E55841" w:rsidP="00E55841">
                      <w:pPr>
                        <w:pStyle w:val="BodyText"/>
                        <w:numPr>
                          <w:ilvl w:val="0"/>
                          <w:numId w:val="2"/>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 xml:space="preserve">Prior to having a general anaesthetic, you should be fasted (have not eaten) for a minimum of 6 hours before to ensure your stomach is completely empty.   If you are not fully fasted, your procedure may need to be delayed to avoid potential complications of the anaesthetic. </w:t>
                      </w:r>
                    </w:p>
                    <w:p w14:paraId="7889F834" w14:textId="08BF07D3" w:rsidR="00E55841" w:rsidRDefault="00E55841" w:rsidP="00E55841">
                      <w:pPr>
                        <w:pStyle w:val="BodyText"/>
                        <w:numPr>
                          <w:ilvl w:val="0"/>
                          <w:numId w:val="2"/>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 xml:space="preserve">If you are due to be admitted in the morning (7am), you should not eat after midnight.  You may eat and drink normally before this. </w:t>
                      </w:r>
                    </w:p>
                    <w:p w14:paraId="6003DD52" w14:textId="23912A4C" w:rsidR="00E55841" w:rsidRDefault="00E55841" w:rsidP="00E55841">
                      <w:pPr>
                        <w:pStyle w:val="BodyText"/>
                        <w:numPr>
                          <w:ilvl w:val="0"/>
                          <w:numId w:val="2"/>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 xml:space="preserve">If you are due to be admitted in the afternoon (12pm), you can have a light breakfast before 6am on the day of the operation but nothing to eat after this time. </w:t>
                      </w:r>
                    </w:p>
                    <w:p w14:paraId="6C83A305" w14:textId="08CC1ED8" w:rsidR="008921B8" w:rsidRDefault="008921B8" w:rsidP="00E55841">
                      <w:pPr>
                        <w:pStyle w:val="BodyText"/>
                        <w:numPr>
                          <w:ilvl w:val="0"/>
                          <w:numId w:val="2"/>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All patient scan sip water until the time of the operation</w:t>
                      </w:r>
                    </w:p>
                    <w:p w14:paraId="0F4E8B80" w14:textId="28EBB476" w:rsidR="00E55841" w:rsidRDefault="008921B8" w:rsidP="00E55841">
                      <w:pPr>
                        <w:pStyle w:val="BodyText"/>
                        <w:numPr>
                          <w:ilvl w:val="0"/>
                          <w:numId w:val="2"/>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Whilst</w:t>
                      </w:r>
                      <w:r w:rsidR="00E55841">
                        <w:rPr>
                          <w:rFonts w:ascii="Cambria" w:hAnsi="Cambria" w:cs="Cambria"/>
                          <w:sz w:val="16"/>
                          <w:szCs w:val="16"/>
                        </w:rPr>
                        <w:t xml:space="preserve"> </w:t>
                      </w:r>
                      <w:r>
                        <w:rPr>
                          <w:rFonts w:ascii="Cambria" w:hAnsi="Cambria" w:cs="Cambria"/>
                          <w:sz w:val="16"/>
                          <w:szCs w:val="16"/>
                        </w:rPr>
                        <w:t>you</w:t>
                      </w:r>
                      <w:r w:rsidR="00E55841">
                        <w:rPr>
                          <w:rFonts w:ascii="Cambria" w:hAnsi="Cambria" w:cs="Cambria"/>
                          <w:sz w:val="16"/>
                          <w:szCs w:val="16"/>
                        </w:rPr>
                        <w:t xml:space="preserve"> are </w:t>
                      </w:r>
                      <w:proofErr w:type="gramStart"/>
                      <w:r w:rsidR="00E55841">
                        <w:rPr>
                          <w:rFonts w:ascii="Cambria" w:hAnsi="Cambria" w:cs="Cambria"/>
                          <w:sz w:val="16"/>
                          <w:szCs w:val="16"/>
                        </w:rPr>
                        <w:t>fasting</w:t>
                      </w:r>
                      <w:proofErr w:type="gramEnd"/>
                      <w:r w:rsidR="00E55841">
                        <w:rPr>
                          <w:rFonts w:ascii="Cambria" w:hAnsi="Cambria" w:cs="Cambria"/>
                          <w:sz w:val="16"/>
                          <w:szCs w:val="16"/>
                        </w:rPr>
                        <w:t xml:space="preserve"> please do not chew gum or smoke cigarettes (including vapour devices/e-cigarettes).  If you take medication for pre-existing medical problems, take this as normal on the morning of your operation with a sip of water, unless you have been advised to stop your medication. </w:t>
                      </w:r>
                    </w:p>
                    <w:p w14:paraId="534A78E1" w14:textId="77777777" w:rsidR="00E55841" w:rsidRDefault="00E55841" w:rsidP="00E55841">
                      <w:pPr>
                        <w:pStyle w:val="BodyText"/>
                        <w:tabs>
                          <w:tab w:val="left" w:pos="874"/>
                        </w:tabs>
                        <w:kinsoku w:val="0"/>
                        <w:overflowPunct w:val="0"/>
                        <w:spacing w:before="16" w:line="208" w:lineRule="exact"/>
                        <w:ind w:left="873" w:right="154"/>
                        <w:jc w:val="both"/>
                        <w:rPr>
                          <w:rFonts w:ascii="Cambria" w:hAnsi="Cambria" w:cs="Cambria"/>
                          <w:sz w:val="16"/>
                          <w:szCs w:val="16"/>
                        </w:rPr>
                      </w:pPr>
                    </w:p>
                    <w:p w14:paraId="6B0C1F3C" w14:textId="77777777" w:rsidR="00E55841" w:rsidRDefault="00E55841" w:rsidP="00E55841">
                      <w:pPr>
                        <w:pStyle w:val="BodyText"/>
                        <w:kinsoku w:val="0"/>
                        <w:overflowPunct w:val="0"/>
                        <w:spacing w:before="117"/>
                        <w:ind w:left="153"/>
                        <w:rPr>
                          <w:rFonts w:ascii="Cambria" w:hAnsi="Cambria" w:cs="Cambria"/>
                          <w:sz w:val="16"/>
                          <w:szCs w:val="16"/>
                          <w:u w:val="single" w:color="000000"/>
                        </w:rPr>
                      </w:pPr>
                      <w:r>
                        <w:rPr>
                          <w:rFonts w:ascii="Cambria" w:hAnsi="Cambria" w:cs="Cambria"/>
                          <w:sz w:val="16"/>
                          <w:szCs w:val="16"/>
                          <w:u w:val="single" w:color="000000"/>
                        </w:rPr>
                        <w:t>On the day of the operation</w:t>
                      </w:r>
                    </w:p>
                    <w:p w14:paraId="4B173649" w14:textId="750F8CF5" w:rsidR="00E55841" w:rsidRDefault="008921B8" w:rsidP="00E55841">
                      <w:pPr>
                        <w:pStyle w:val="BodyText"/>
                        <w:numPr>
                          <w:ilvl w:val="0"/>
                          <w:numId w:val="2"/>
                        </w:numPr>
                        <w:tabs>
                          <w:tab w:val="left" w:pos="874"/>
                        </w:tabs>
                        <w:kinsoku w:val="0"/>
                        <w:overflowPunct w:val="0"/>
                        <w:spacing w:before="2"/>
                        <w:ind w:right="153"/>
                        <w:jc w:val="both"/>
                        <w:rPr>
                          <w:rFonts w:ascii="Cambria" w:hAnsi="Cambria" w:cs="Cambria"/>
                          <w:sz w:val="16"/>
                          <w:szCs w:val="16"/>
                        </w:rPr>
                      </w:pPr>
                      <w:r>
                        <w:rPr>
                          <w:rFonts w:ascii="Cambria" w:hAnsi="Cambria" w:cs="Cambria"/>
                          <w:sz w:val="16"/>
                          <w:szCs w:val="16"/>
                        </w:rPr>
                        <w:t>You will have been advised where to attend and what time</w:t>
                      </w:r>
                    </w:p>
                    <w:p w14:paraId="548A612A" w14:textId="77777777" w:rsidR="00E55841" w:rsidRDefault="00E55841" w:rsidP="00E55841">
                      <w:pPr>
                        <w:pStyle w:val="BodyText"/>
                        <w:numPr>
                          <w:ilvl w:val="0"/>
                          <w:numId w:val="2"/>
                        </w:numPr>
                        <w:tabs>
                          <w:tab w:val="left" w:pos="874"/>
                        </w:tabs>
                        <w:kinsoku w:val="0"/>
                        <w:overflowPunct w:val="0"/>
                        <w:spacing w:before="2"/>
                        <w:ind w:right="153"/>
                        <w:jc w:val="both"/>
                        <w:rPr>
                          <w:rFonts w:ascii="Cambria" w:hAnsi="Cambria" w:cs="Cambria"/>
                          <w:sz w:val="16"/>
                          <w:szCs w:val="16"/>
                        </w:rPr>
                      </w:pPr>
                      <w:r>
                        <w:rPr>
                          <w:rFonts w:ascii="Cambria" w:hAnsi="Cambria" w:cs="Cambria"/>
                          <w:sz w:val="16"/>
                          <w:szCs w:val="16"/>
                        </w:rPr>
                        <w:t xml:space="preserve">Prior to your operation, you will see a member of the gynaecology team who will discuss the procedure with you and confirm that you wish to proceed with the operation. </w:t>
                      </w:r>
                    </w:p>
                    <w:p w14:paraId="5BBE6F82" w14:textId="77777777" w:rsidR="00E55841" w:rsidRPr="00E346F2" w:rsidRDefault="00E55841" w:rsidP="00E55841">
                      <w:pPr>
                        <w:pStyle w:val="BodyText"/>
                        <w:numPr>
                          <w:ilvl w:val="0"/>
                          <w:numId w:val="2"/>
                        </w:numPr>
                        <w:tabs>
                          <w:tab w:val="left" w:pos="874"/>
                        </w:tabs>
                        <w:kinsoku w:val="0"/>
                        <w:overflowPunct w:val="0"/>
                        <w:spacing w:before="2"/>
                        <w:ind w:right="153"/>
                        <w:jc w:val="both"/>
                        <w:rPr>
                          <w:rFonts w:ascii="Cambria" w:hAnsi="Cambria" w:cs="Cambria"/>
                          <w:sz w:val="16"/>
                          <w:szCs w:val="16"/>
                        </w:rPr>
                      </w:pPr>
                      <w:r>
                        <w:rPr>
                          <w:rFonts w:ascii="Cambria" w:hAnsi="Cambria" w:cs="Cambria"/>
                          <w:sz w:val="16"/>
                          <w:szCs w:val="16"/>
                        </w:rPr>
                        <w:t>You may</w:t>
                      </w:r>
                      <w:r w:rsidRPr="00E346F2">
                        <w:rPr>
                          <w:rFonts w:ascii="Cambria" w:hAnsi="Cambria" w:cs="Cambria"/>
                          <w:sz w:val="16"/>
                          <w:szCs w:val="16"/>
                        </w:rPr>
                        <w:t xml:space="preserve"> be given tablets (misoprostol) to keep under your tongue for 15 minutes </w:t>
                      </w:r>
                      <w:r>
                        <w:rPr>
                          <w:rFonts w:ascii="Cambria" w:hAnsi="Cambria" w:cs="Cambria"/>
                          <w:sz w:val="16"/>
                          <w:szCs w:val="16"/>
                        </w:rPr>
                        <w:t xml:space="preserve">approximately </w:t>
                      </w:r>
                      <w:r w:rsidRPr="00E346F2">
                        <w:rPr>
                          <w:rFonts w:ascii="Cambria" w:hAnsi="Cambria" w:cs="Cambria"/>
                          <w:sz w:val="16"/>
                          <w:szCs w:val="16"/>
                        </w:rPr>
                        <w:t>one hour prior to the procedure, to help soften the cervix (neck of the</w:t>
                      </w:r>
                      <w:r w:rsidRPr="00E346F2">
                        <w:rPr>
                          <w:rFonts w:ascii="Cambria" w:hAnsi="Cambria" w:cs="Cambria"/>
                          <w:spacing w:val="-5"/>
                          <w:sz w:val="16"/>
                          <w:szCs w:val="16"/>
                        </w:rPr>
                        <w:t xml:space="preserve"> </w:t>
                      </w:r>
                      <w:r w:rsidRPr="00E346F2">
                        <w:rPr>
                          <w:rFonts w:ascii="Cambria" w:hAnsi="Cambria" w:cs="Cambria"/>
                          <w:sz w:val="16"/>
                          <w:szCs w:val="16"/>
                        </w:rPr>
                        <w:t>womb).</w:t>
                      </w:r>
                    </w:p>
                    <w:p w14:paraId="33C8B39B" w14:textId="77777777" w:rsidR="00E55841" w:rsidRPr="00E346F2" w:rsidRDefault="00E55841" w:rsidP="00E55841">
                      <w:pPr>
                        <w:pStyle w:val="BodyText"/>
                        <w:numPr>
                          <w:ilvl w:val="0"/>
                          <w:numId w:val="2"/>
                        </w:numPr>
                        <w:tabs>
                          <w:tab w:val="left" w:pos="874"/>
                        </w:tabs>
                        <w:kinsoku w:val="0"/>
                        <w:overflowPunct w:val="0"/>
                        <w:spacing w:before="16" w:line="208" w:lineRule="exact"/>
                        <w:ind w:right="156"/>
                        <w:jc w:val="both"/>
                        <w:rPr>
                          <w:rFonts w:ascii="Cambria" w:hAnsi="Cambria" w:cs="Cambria"/>
                          <w:sz w:val="16"/>
                          <w:szCs w:val="16"/>
                        </w:rPr>
                      </w:pPr>
                      <w:r w:rsidRPr="00E346F2">
                        <w:rPr>
                          <w:rFonts w:ascii="Cambria" w:hAnsi="Cambria" w:cs="Cambria"/>
                          <w:sz w:val="16"/>
                          <w:szCs w:val="16"/>
                        </w:rPr>
                        <w:t>Alternatively, these tablets can also be given to insert into the</w:t>
                      </w:r>
                      <w:r w:rsidRPr="00E346F2">
                        <w:rPr>
                          <w:rFonts w:ascii="Cambria" w:hAnsi="Cambria" w:cs="Cambria"/>
                          <w:spacing w:val="-5"/>
                          <w:sz w:val="16"/>
                          <w:szCs w:val="16"/>
                        </w:rPr>
                        <w:t xml:space="preserve"> </w:t>
                      </w:r>
                      <w:r w:rsidRPr="00E346F2">
                        <w:rPr>
                          <w:rFonts w:ascii="Cambria" w:hAnsi="Cambria" w:cs="Cambria"/>
                          <w:sz w:val="16"/>
                          <w:szCs w:val="16"/>
                        </w:rPr>
                        <w:t>vagina.</w:t>
                      </w:r>
                    </w:p>
                    <w:p w14:paraId="359F11EF" w14:textId="77777777" w:rsidR="00E55841" w:rsidRDefault="00E55841" w:rsidP="00E55841">
                      <w:pPr>
                        <w:pStyle w:val="BodyText"/>
                        <w:numPr>
                          <w:ilvl w:val="0"/>
                          <w:numId w:val="2"/>
                        </w:numPr>
                        <w:tabs>
                          <w:tab w:val="left" w:pos="874"/>
                        </w:tabs>
                        <w:kinsoku w:val="0"/>
                        <w:overflowPunct w:val="0"/>
                        <w:ind w:right="154"/>
                        <w:jc w:val="both"/>
                        <w:rPr>
                          <w:rFonts w:ascii="Cambria" w:hAnsi="Cambria" w:cs="Cambria"/>
                          <w:sz w:val="16"/>
                          <w:szCs w:val="16"/>
                        </w:rPr>
                      </w:pPr>
                      <w:r w:rsidRPr="00E346F2">
                        <w:rPr>
                          <w:rFonts w:ascii="Cambria" w:hAnsi="Cambria" w:cs="Cambria"/>
                          <w:sz w:val="16"/>
                          <w:szCs w:val="16"/>
                        </w:rPr>
                        <w:t xml:space="preserve">You may start to have </w:t>
                      </w:r>
                      <w:r>
                        <w:rPr>
                          <w:rFonts w:ascii="Cambria" w:hAnsi="Cambria" w:cs="Cambria"/>
                          <w:sz w:val="16"/>
                          <w:szCs w:val="16"/>
                        </w:rPr>
                        <w:t xml:space="preserve">some </w:t>
                      </w:r>
                      <w:r w:rsidRPr="00E346F2">
                        <w:rPr>
                          <w:rFonts w:ascii="Cambria" w:hAnsi="Cambria" w:cs="Cambria"/>
                          <w:sz w:val="16"/>
                          <w:szCs w:val="16"/>
                        </w:rPr>
                        <w:t xml:space="preserve">vaginal bleeding after using misoprostol. </w:t>
                      </w:r>
                    </w:p>
                    <w:p w14:paraId="327FC262" w14:textId="77777777" w:rsidR="00E55841" w:rsidRDefault="00E55841" w:rsidP="00E55841">
                      <w:pPr>
                        <w:pStyle w:val="BodyText"/>
                        <w:tabs>
                          <w:tab w:val="left" w:pos="874"/>
                        </w:tabs>
                        <w:kinsoku w:val="0"/>
                        <w:overflowPunct w:val="0"/>
                        <w:ind w:right="154"/>
                        <w:jc w:val="both"/>
                        <w:rPr>
                          <w:rFonts w:ascii="Cambria" w:hAnsi="Cambria" w:cs="Cambria"/>
                          <w:sz w:val="16"/>
                          <w:szCs w:val="16"/>
                        </w:rPr>
                      </w:pPr>
                    </w:p>
                    <w:p w14:paraId="6A510B28" w14:textId="77777777" w:rsidR="00E55841" w:rsidRDefault="00E55841" w:rsidP="00E55841">
                      <w:pPr>
                        <w:pStyle w:val="BodyText"/>
                        <w:tabs>
                          <w:tab w:val="left" w:pos="874"/>
                        </w:tabs>
                        <w:kinsoku w:val="0"/>
                        <w:overflowPunct w:val="0"/>
                        <w:ind w:right="154"/>
                        <w:jc w:val="both"/>
                        <w:rPr>
                          <w:rFonts w:ascii="Cambria" w:hAnsi="Cambria" w:cs="Cambria"/>
                          <w:sz w:val="16"/>
                          <w:szCs w:val="16"/>
                        </w:rPr>
                      </w:pPr>
                      <w:r>
                        <w:rPr>
                          <w:rFonts w:ascii="Cambria" w:hAnsi="Cambria" w:cs="Cambria"/>
                          <w:sz w:val="16"/>
                          <w:szCs w:val="16"/>
                        </w:rPr>
                        <w:t xml:space="preserve"> A small number of women will have a natural miscarriage prior to their planned procedure.  If you have significant bleeding before the operation, please contact the unit.</w:t>
                      </w:r>
                    </w:p>
                    <w:p w14:paraId="4225EA67" w14:textId="77777777" w:rsidR="00E55841" w:rsidRDefault="00E55841" w:rsidP="00E55841">
                      <w:pPr>
                        <w:pStyle w:val="BodyText"/>
                        <w:tabs>
                          <w:tab w:val="left" w:pos="874"/>
                        </w:tabs>
                        <w:kinsoku w:val="0"/>
                        <w:overflowPunct w:val="0"/>
                        <w:ind w:right="154"/>
                        <w:jc w:val="both"/>
                        <w:rPr>
                          <w:rFonts w:ascii="Cambria" w:hAnsi="Cambria" w:cs="Cambria"/>
                          <w:sz w:val="16"/>
                          <w:szCs w:val="16"/>
                        </w:rPr>
                      </w:pPr>
                    </w:p>
                    <w:p w14:paraId="439E4856" w14:textId="77777777" w:rsidR="00E55841" w:rsidRDefault="00E55841" w:rsidP="00E55841">
                      <w:pPr>
                        <w:pStyle w:val="BodyText"/>
                        <w:tabs>
                          <w:tab w:val="left" w:pos="874"/>
                        </w:tabs>
                        <w:kinsoku w:val="0"/>
                        <w:overflowPunct w:val="0"/>
                        <w:ind w:right="154"/>
                        <w:jc w:val="both"/>
                        <w:rPr>
                          <w:rFonts w:ascii="Cambria" w:hAnsi="Cambria" w:cs="Cambria"/>
                          <w:sz w:val="16"/>
                          <w:szCs w:val="16"/>
                        </w:rPr>
                      </w:pPr>
                      <w:r>
                        <w:rPr>
                          <w:rFonts w:ascii="Cambria" w:hAnsi="Cambria" w:cs="Cambria"/>
                          <w:sz w:val="16"/>
                          <w:szCs w:val="16"/>
                        </w:rPr>
                        <w:t xml:space="preserve">Some women may need a repeat scan to determine if the surgery is still required.  If the bleeding becomes very heavy, you should attend as an emergency via the A&amp;E department. </w:t>
                      </w:r>
                    </w:p>
                    <w:p w14:paraId="2A49D9B2" w14:textId="77777777" w:rsidR="00E55841" w:rsidRDefault="00E55841" w:rsidP="00E55841">
                      <w:pPr>
                        <w:pStyle w:val="BodyText"/>
                        <w:tabs>
                          <w:tab w:val="left" w:pos="874"/>
                        </w:tabs>
                        <w:kinsoku w:val="0"/>
                        <w:overflowPunct w:val="0"/>
                        <w:ind w:right="154"/>
                        <w:jc w:val="both"/>
                        <w:rPr>
                          <w:rFonts w:ascii="Cambria" w:hAnsi="Cambria" w:cs="Cambria"/>
                          <w:sz w:val="16"/>
                          <w:szCs w:val="16"/>
                        </w:rPr>
                      </w:pPr>
                    </w:p>
                    <w:p w14:paraId="6E313BF5" w14:textId="77777777" w:rsidR="00E55841" w:rsidRPr="00995F41" w:rsidRDefault="00E55841" w:rsidP="00E55841">
                      <w:pPr>
                        <w:pStyle w:val="BodyText"/>
                        <w:tabs>
                          <w:tab w:val="left" w:pos="874"/>
                        </w:tabs>
                        <w:kinsoku w:val="0"/>
                        <w:overflowPunct w:val="0"/>
                        <w:ind w:right="154"/>
                        <w:jc w:val="both"/>
                        <w:rPr>
                          <w:rFonts w:ascii="Cambria" w:hAnsi="Cambria" w:cs="Cambria"/>
                          <w:sz w:val="16"/>
                          <w:szCs w:val="16"/>
                        </w:rPr>
                      </w:pPr>
                    </w:p>
                    <w:p w14:paraId="71D60BFB" w14:textId="77777777" w:rsidR="00E55841" w:rsidRDefault="00E55841" w:rsidP="00E55841">
                      <w:pPr>
                        <w:pStyle w:val="BodyText"/>
                        <w:tabs>
                          <w:tab w:val="left" w:pos="874"/>
                        </w:tabs>
                        <w:kinsoku w:val="0"/>
                        <w:overflowPunct w:val="0"/>
                        <w:spacing w:before="2"/>
                        <w:ind w:left="513" w:right="645"/>
                        <w:rPr>
                          <w:rFonts w:ascii="Cambria" w:hAnsi="Cambria" w:cs="Cambria"/>
                          <w:sz w:val="16"/>
                          <w:szCs w:val="16"/>
                        </w:rPr>
                      </w:pPr>
                    </w:p>
                    <w:p w14:paraId="3B967E44" w14:textId="77777777" w:rsidR="00E55841" w:rsidRDefault="00E55841" w:rsidP="00E55841">
                      <w:pPr>
                        <w:pStyle w:val="BodyText"/>
                        <w:tabs>
                          <w:tab w:val="left" w:pos="874"/>
                        </w:tabs>
                        <w:kinsoku w:val="0"/>
                        <w:overflowPunct w:val="0"/>
                        <w:spacing w:before="2"/>
                        <w:ind w:left="513" w:right="645"/>
                        <w:rPr>
                          <w:rFonts w:ascii="Cambria" w:hAnsi="Cambria" w:cs="Cambria"/>
                          <w:sz w:val="16"/>
                          <w:szCs w:val="16"/>
                        </w:rPr>
                      </w:pPr>
                    </w:p>
                    <w:p w14:paraId="1776C7B4" w14:textId="77777777" w:rsidR="00E55841" w:rsidRDefault="00E55841" w:rsidP="00E55841">
                      <w:pPr>
                        <w:pStyle w:val="BodyText"/>
                        <w:kinsoku w:val="0"/>
                        <w:overflowPunct w:val="0"/>
                        <w:spacing w:line="230" w:lineRule="exact"/>
                        <w:ind w:left="1163" w:right="16" w:hanging="3"/>
                        <w:jc w:val="both"/>
                        <w:rPr>
                          <w:color w:val="231F20"/>
                          <w:w w:val="105"/>
                        </w:rPr>
                      </w:pPr>
                      <w:r>
                        <w:rPr>
                          <w:color w:val="231F20"/>
                          <w:w w:val="105"/>
                        </w:rPr>
                        <w:t>.</w:t>
                      </w:r>
                    </w:p>
                    <w:p w14:paraId="42D8056E" w14:textId="77777777" w:rsidR="00E55841" w:rsidRPr="00E346F2" w:rsidRDefault="00E55841" w:rsidP="00E55841">
                      <w:pPr>
                        <w:pStyle w:val="BodyText"/>
                        <w:tabs>
                          <w:tab w:val="left" w:pos="874"/>
                        </w:tabs>
                        <w:kinsoku w:val="0"/>
                        <w:overflowPunct w:val="0"/>
                        <w:spacing w:before="2"/>
                        <w:ind w:left="513" w:right="645"/>
                        <w:rPr>
                          <w:rFonts w:ascii="Cambria" w:hAnsi="Cambria" w:cs="Cambria"/>
                          <w:sz w:val="16"/>
                          <w:szCs w:val="16"/>
                        </w:rPr>
                      </w:pPr>
                    </w:p>
                  </w:txbxContent>
                </v:textbox>
              </v:shape>
            </w:pict>
          </mc:Fallback>
        </mc:AlternateContent>
      </w:r>
      <w:r>
        <w:rPr>
          <w:rFonts w:ascii="Tahoma" w:hAnsi="Tahoma" w:cs="Tahoma"/>
          <w:noProof/>
          <w:position w:val="3"/>
          <w:sz w:val="20"/>
          <w:szCs w:val="20"/>
          <w:lang w:eastAsia="en-GB"/>
        </w:rPr>
        <mc:AlternateContent>
          <mc:Choice Requires="wps">
            <w:drawing>
              <wp:anchor distT="0" distB="0" distL="114300" distR="114300" simplePos="0" relativeHeight="251677696" behindDoc="1" locked="0" layoutInCell="1" allowOverlap="1" wp14:anchorId="20B644B5" wp14:editId="0B7684C3">
                <wp:simplePos x="0" y="0"/>
                <wp:positionH relativeFrom="margin">
                  <wp:posOffset>6614933</wp:posOffset>
                </wp:positionH>
                <wp:positionV relativeFrom="paragraph">
                  <wp:posOffset>-548170</wp:posOffset>
                </wp:positionV>
                <wp:extent cx="2878372" cy="6810375"/>
                <wp:effectExtent l="0" t="0" r="17780" b="9525"/>
                <wp:wrapNone/>
                <wp:docPr id="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372" cy="681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FEE63" w14:textId="77777777" w:rsidR="00E55841" w:rsidRPr="00E346F2" w:rsidRDefault="00E55841" w:rsidP="00E55841">
                            <w:pPr>
                              <w:pStyle w:val="BodyText"/>
                              <w:kinsoku w:val="0"/>
                              <w:overflowPunct w:val="0"/>
                              <w:spacing w:before="79"/>
                              <w:ind w:left="156"/>
                              <w:jc w:val="both"/>
                              <w:rPr>
                                <w:rFonts w:ascii="Cambria" w:hAnsi="Cambria" w:cs="Cambria"/>
                                <w:b/>
                                <w:bCs/>
                                <w:i/>
                                <w:iCs/>
                                <w:sz w:val="16"/>
                                <w:szCs w:val="16"/>
                              </w:rPr>
                            </w:pPr>
                            <w:r w:rsidRPr="00E346F2">
                              <w:rPr>
                                <w:rFonts w:ascii="Cambria" w:hAnsi="Cambria" w:cs="Cambria"/>
                                <w:b/>
                                <w:bCs/>
                                <w:i/>
                                <w:iCs/>
                                <w:sz w:val="16"/>
                                <w:szCs w:val="16"/>
                              </w:rPr>
                              <w:t xml:space="preserve">What are </w:t>
                            </w:r>
                            <w:r>
                              <w:rPr>
                                <w:rFonts w:ascii="Cambria" w:hAnsi="Cambria" w:cs="Cambria"/>
                                <w:b/>
                                <w:bCs/>
                                <w:i/>
                                <w:iCs/>
                                <w:sz w:val="16"/>
                                <w:szCs w:val="16"/>
                              </w:rPr>
                              <w:t>the options if I do not want Surgical Management of Miscarriage</w:t>
                            </w:r>
                            <w:r w:rsidRPr="00E346F2">
                              <w:rPr>
                                <w:rFonts w:ascii="Cambria" w:hAnsi="Cambria" w:cs="Cambria"/>
                                <w:b/>
                                <w:bCs/>
                                <w:i/>
                                <w:iCs/>
                                <w:sz w:val="16"/>
                                <w:szCs w:val="16"/>
                              </w:rPr>
                              <w:t>?</w:t>
                            </w:r>
                          </w:p>
                          <w:p w14:paraId="66F937C9" w14:textId="77777777" w:rsidR="00E55841" w:rsidRDefault="00E55841" w:rsidP="00E55841">
                            <w:pPr>
                              <w:pStyle w:val="BodyText"/>
                              <w:kinsoku w:val="0"/>
                              <w:overflowPunct w:val="0"/>
                              <w:ind w:left="156"/>
                              <w:jc w:val="both"/>
                              <w:rPr>
                                <w:rFonts w:ascii="Cambria" w:hAnsi="Cambria" w:cs="Cambria"/>
                                <w:sz w:val="16"/>
                                <w:szCs w:val="16"/>
                              </w:rPr>
                            </w:pPr>
                            <w:r w:rsidRPr="00E346F2">
                              <w:rPr>
                                <w:rFonts w:ascii="Cambria" w:hAnsi="Cambria" w:cs="Cambria"/>
                                <w:sz w:val="16"/>
                                <w:szCs w:val="16"/>
                              </w:rPr>
                              <w:t>Other treatment options will be discussed with you by</w:t>
                            </w:r>
                            <w:r>
                              <w:rPr>
                                <w:rFonts w:ascii="Cambria" w:hAnsi="Cambria" w:cs="Cambria"/>
                                <w:sz w:val="16"/>
                                <w:szCs w:val="16"/>
                              </w:rPr>
                              <w:t xml:space="preserve"> </w:t>
                            </w:r>
                            <w:r w:rsidRPr="00E346F2">
                              <w:rPr>
                                <w:rFonts w:ascii="Cambria" w:hAnsi="Cambria" w:cs="Cambria"/>
                                <w:sz w:val="16"/>
                                <w:szCs w:val="16"/>
                              </w:rPr>
                              <w:t>our</w:t>
                            </w:r>
                            <w:r>
                              <w:rPr>
                                <w:rFonts w:ascii="Cambria" w:hAnsi="Cambria" w:cs="Cambria"/>
                                <w:sz w:val="16"/>
                                <w:szCs w:val="16"/>
                              </w:rPr>
                              <w:t xml:space="preserve"> </w:t>
                            </w:r>
                            <w:r w:rsidRPr="00E346F2">
                              <w:rPr>
                                <w:rFonts w:ascii="Cambria" w:hAnsi="Cambria" w:cs="Cambria"/>
                                <w:sz w:val="16"/>
                                <w:szCs w:val="16"/>
                              </w:rPr>
                              <w:t xml:space="preserve">team. </w:t>
                            </w:r>
                          </w:p>
                          <w:p w14:paraId="01DE028C" w14:textId="77777777" w:rsidR="00E55841" w:rsidRPr="00E346F2" w:rsidRDefault="00E55841" w:rsidP="00E55841">
                            <w:pPr>
                              <w:pStyle w:val="BodyText"/>
                              <w:kinsoku w:val="0"/>
                              <w:overflowPunct w:val="0"/>
                              <w:ind w:left="156"/>
                              <w:jc w:val="both"/>
                              <w:rPr>
                                <w:rFonts w:ascii="Cambria" w:hAnsi="Cambria" w:cs="Cambria"/>
                                <w:sz w:val="16"/>
                                <w:szCs w:val="16"/>
                              </w:rPr>
                            </w:pPr>
                            <w:r w:rsidRPr="00E346F2">
                              <w:rPr>
                                <w:rFonts w:ascii="Cambria" w:hAnsi="Cambria" w:cs="Cambria"/>
                                <w:sz w:val="16"/>
                                <w:szCs w:val="16"/>
                              </w:rPr>
                              <w:t>These include:</w:t>
                            </w:r>
                          </w:p>
                          <w:p w14:paraId="3D14773F" w14:textId="77777777" w:rsidR="00E55841" w:rsidRPr="00E346F2" w:rsidRDefault="00E55841" w:rsidP="00E55841">
                            <w:pPr>
                              <w:pStyle w:val="BodyText"/>
                              <w:numPr>
                                <w:ilvl w:val="0"/>
                                <w:numId w:val="6"/>
                              </w:numPr>
                              <w:tabs>
                                <w:tab w:val="left" w:pos="577"/>
                              </w:tabs>
                              <w:kinsoku w:val="0"/>
                              <w:overflowPunct w:val="0"/>
                              <w:ind w:right="148"/>
                              <w:rPr>
                                <w:color w:val="000000"/>
                                <w:sz w:val="16"/>
                                <w:szCs w:val="16"/>
                              </w:rPr>
                            </w:pPr>
                            <w:r w:rsidRPr="00E346F2">
                              <w:rPr>
                                <w:rFonts w:ascii="Cambria" w:hAnsi="Cambria" w:cs="Cambria"/>
                                <w:sz w:val="16"/>
                                <w:szCs w:val="16"/>
                              </w:rPr>
                              <w:t>Conservative management (waiting for the pregnancy to pass</w:t>
                            </w:r>
                            <w:r w:rsidRPr="00E346F2">
                              <w:rPr>
                                <w:rFonts w:ascii="Cambria" w:hAnsi="Cambria" w:cs="Cambria"/>
                                <w:spacing w:val="-4"/>
                                <w:sz w:val="16"/>
                                <w:szCs w:val="16"/>
                              </w:rPr>
                              <w:t xml:space="preserve"> </w:t>
                            </w:r>
                            <w:r w:rsidRPr="00E346F2">
                              <w:rPr>
                                <w:rFonts w:ascii="Cambria" w:hAnsi="Cambria" w:cs="Cambria"/>
                                <w:sz w:val="16"/>
                                <w:szCs w:val="16"/>
                              </w:rPr>
                              <w:t>naturally).</w:t>
                            </w:r>
                          </w:p>
                          <w:p w14:paraId="552F832E" w14:textId="77777777" w:rsidR="00E55841" w:rsidRPr="00E346F2" w:rsidRDefault="00E55841" w:rsidP="00E55841">
                            <w:pPr>
                              <w:pStyle w:val="BodyText"/>
                              <w:numPr>
                                <w:ilvl w:val="0"/>
                                <w:numId w:val="6"/>
                              </w:numPr>
                              <w:tabs>
                                <w:tab w:val="left" w:pos="577"/>
                              </w:tabs>
                              <w:kinsoku w:val="0"/>
                              <w:overflowPunct w:val="0"/>
                              <w:spacing w:line="209" w:lineRule="exact"/>
                              <w:jc w:val="both"/>
                              <w:rPr>
                                <w:color w:val="000000"/>
                                <w:sz w:val="16"/>
                                <w:szCs w:val="16"/>
                              </w:rPr>
                            </w:pPr>
                            <w:r w:rsidRPr="00E346F2">
                              <w:rPr>
                                <w:rFonts w:ascii="Cambria" w:hAnsi="Cambria" w:cs="Cambria"/>
                                <w:sz w:val="16"/>
                                <w:szCs w:val="16"/>
                              </w:rPr>
                              <w:t>Tablets to induce a natural</w:t>
                            </w:r>
                            <w:r w:rsidRPr="00E346F2">
                              <w:rPr>
                                <w:rFonts w:ascii="Cambria" w:hAnsi="Cambria" w:cs="Cambria"/>
                                <w:spacing w:val="-14"/>
                                <w:sz w:val="16"/>
                                <w:szCs w:val="16"/>
                              </w:rPr>
                              <w:t xml:space="preserve"> </w:t>
                            </w:r>
                            <w:r w:rsidRPr="00E346F2">
                              <w:rPr>
                                <w:rFonts w:ascii="Cambria" w:hAnsi="Cambria" w:cs="Cambria"/>
                                <w:sz w:val="16"/>
                                <w:szCs w:val="16"/>
                              </w:rPr>
                              <w:t>miscarriage</w:t>
                            </w:r>
                            <w:r>
                              <w:rPr>
                                <w:rFonts w:ascii="Cambria" w:hAnsi="Cambria" w:cs="Cambria"/>
                                <w:sz w:val="16"/>
                                <w:szCs w:val="16"/>
                              </w:rPr>
                              <w:t xml:space="preserve"> (medical management)</w:t>
                            </w:r>
                          </w:p>
                          <w:p w14:paraId="1AC85DA5" w14:textId="77777777" w:rsidR="00E55841" w:rsidRPr="00E346F2" w:rsidRDefault="00E55841" w:rsidP="00E55841">
                            <w:pPr>
                              <w:pStyle w:val="BodyText"/>
                              <w:numPr>
                                <w:ilvl w:val="0"/>
                                <w:numId w:val="6"/>
                              </w:numPr>
                              <w:tabs>
                                <w:tab w:val="left" w:pos="577"/>
                              </w:tabs>
                              <w:kinsoku w:val="0"/>
                              <w:overflowPunct w:val="0"/>
                              <w:spacing w:before="38" w:line="212" w:lineRule="exact"/>
                              <w:ind w:right="150"/>
                              <w:rPr>
                                <w:color w:val="000000"/>
                                <w:sz w:val="16"/>
                                <w:szCs w:val="16"/>
                              </w:rPr>
                            </w:pPr>
                            <w:r w:rsidRPr="00E346F2">
                              <w:rPr>
                                <w:rFonts w:ascii="Cambria" w:hAnsi="Cambria" w:cs="Cambria"/>
                                <w:sz w:val="16"/>
                                <w:szCs w:val="16"/>
                              </w:rPr>
                              <w:t xml:space="preserve">Surgical removal of the pregnancy under </w:t>
                            </w:r>
                            <w:r>
                              <w:rPr>
                                <w:rFonts w:ascii="Cambria" w:hAnsi="Cambria" w:cs="Cambria"/>
                                <w:sz w:val="16"/>
                                <w:szCs w:val="16"/>
                              </w:rPr>
                              <w:t>local anaesthetic</w:t>
                            </w:r>
                            <w:r w:rsidRPr="00E346F2">
                              <w:rPr>
                                <w:rFonts w:ascii="Cambria" w:hAnsi="Cambria" w:cs="Cambria"/>
                                <w:sz w:val="16"/>
                                <w:szCs w:val="16"/>
                              </w:rPr>
                              <w:t>.</w:t>
                            </w:r>
                          </w:p>
                          <w:p w14:paraId="13BD45EE" w14:textId="77777777" w:rsidR="00E55841" w:rsidRPr="00E346F2" w:rsidRDefault="00E55841" w:rsidP="00E55841">
                            <w:pPr>
                              <w:pStyle w:val="BodyText"/>
                              <w:kinsoku w:val="0"/>
                              <w:overflowPunct w:val="0"/>
                              <w:spacing w:before="3"/>
                              <w:rPr>
                                <w:rFonts w:ascii="Tahoma" w:hAnsi="Tahoma" w:cs="Tahoma"/>
                                <w:sz w:val="16"/>
                                <w:szCs w:val="16"/>
                              </w:rPr>
                            </w:pPr>
                          </w:p>
                          <w:p w14:paraId="5F307DC5" w14:textId="77777777" w:rsidR="00E55841" w:rsidRPr="00E346F2" w:rsidRDefault="00E55841" w:rsidP="00E55841">
                            <w:pPr>
                              <w:pStyle w:val="BodyText"/>
                              <w:kinsoku w:val="0"/>
                              <w:overflowPunct w:val="0"/>
                              <w:ind w:left="156"/>
                              <w:jc w:val="both"/>
                              <w:rPr>
                                <w:rFonts w:ascii="Cambria" w:hAnsi="Cambria" w:cs="Cambria"/>
                                <w:b/>
                                <w:bCs/>
                                <w:i/>
                                <w:iCs/>
                                <w:sz w:val="16"/>
                                <w:szCs w:val="16"/>
                              </w:rPr>
                            </w:pPr>
                            <w:r w:rsidRPr="00E346F2">
                              <w:rPr>
                                <w:rFonts w:ascii="Cambria" w:hAnsi="Cambria" w:cs="Cambria"/>
                                <w:b/>
                                <w:bCs/>
                                <w:i/>
                                <w:iCs/>
                                <w:sz w:val="16"/>
                                <w:szCs w:val="16"/>
                              </w:rPr>
                              <w:t>What are t</w:t>
                            </w:r>
                            <w:r>
                              <w:rPr>
                                <w:rFonts w:ascii="Cambria" w:hAnsi="Cambria" w:cs="Cambria"/>
                                <w:b/>
                                <w:bCs/>
                                <w:i/>
                                <w:iCs/>
                                <w:sz w:val="16"/>
                                <w:szCs w:val="16"/>
                              </w:rPr>
                              <w:t>he possible complications of Surgical Management of Miscarriage</w:t>
                            </w:r>
                            <w:r w:rsidRPr="00E346F2">
                              <w:rPr>
                                <w:rFonts w:ascii="Cambria" w:hAnsi="Cambria" w:cs="Cambria"/>
                                <w:b/>
                                <w:bCs/>
                                <w:i/>
                                <w:iCs/>
                                <w:sz w:val="16"/>
                                <w:szCs w:val="16"/>
                              </w:rPr>
                              <w:t>?</w:t>
                            </w:r>
                          </w:p>
                          <w:p w14:paraId="6255E540" w14:textId="77777777" w:rsidR="00E55841" w:rsidRPr="00E346F2" w:rsidRDefault="00E55841" w:rsidP="00E55841">
                            <w:pPr>
                              <w:pStyle w:val="BodyText"/>
                              <w:kinsoku w:val="0"/>
                              <w:overflowPunct w:val="0"/>
                              <w:ind w:left="156" w:right="150"/>
                              <w:jc w:val="both"/>
                              <w:rPr>
                                <w:rFonts w:ascii="Cambria" w:hAnsi="Cambria" w:cs="Cambria"/>
                                <w:sz w:val="16"/>
                                <w:szCs w:val="16"/>
                              </w:rPr>
                            </w:pPr>
                            <w:r>
                              <w:rPr>
                                <w:rFonts w:ascii="Cambria" w:hAnsi="Cambria" w:cs="Cambria"/>
                                <w:sz w:val="16"/>
                                <w:szCs w:val="16"/>
                              </w:rPr>
                              <w:t>Surgical management of miscarriage</w:t>
                            </w:r>
                            <w:r w:rsidRPr="00E346F2">
                              <w:rPr>
                                <w:rFonts w:ascii="Cambria" w:hAnsi="Cambria" w:cs="Cambria"/>
                                <w:sz w:val="16"/>
                                <w:szCs w:val="16"/>
                              </w:rPr>
                              <w:t xml:space="preserve"> is safe</w:t>
                            </w:r>
                            <w:r>
                              <w:rPr>
                                <w:rFonts w:ascii="Cambria" w:hAnsi="Cambria" w:cs="Cambria"/>
                                <w:sz w:val="16"/>
                                <w:szCs w:val="16"/>
                              </w:rPr>
                              <w:t>,</w:t>
                            </w:r>
                            <w:r w:rsidRPr="00E346F2">
                              <w:rPr>
                                <w:rFonts w:ascii="Cambria" w:hAnsi="Cambria" w:cs="Cambria"/>
                                <w:sz w:val="16"/>
                                <w:szCs w:val="16"/>
                              </w:rPr>
                              <w:t xml:space="preserve"> but like all procedures there is a small risk of complications.</w:t>
                            </w:r>
                          </w:p>
                          <w:p w14:paraId="1448BDAA" w14:textId="77777777" w:rsidR="00E55841" w:rsidRPr="00E346F2" w:rsidRDefault="00E55841" w:rsidP="00E55841">
                            <w:pPr>
                              <w:pStyle w:val="BodyText"/>
                              <w:kinsoku w:val="0"/>
                              <w:overflowPunct w:val="0"/>
                              <w:spacing w:before="1"/>
                              <w:rPr>
                                <w:rFonts w:ascii="Tahoma" w:hAnsi="Tahoma" w:cs="Tahoma"/>
                                <w:sz w:val="16"/>
                                <w:szCs w:val="16"/>
                              </w:rPr>
                            </w:pPr>
                          </w:p>
                          <w:p w14:paraId="45A0EE6F" w14:textId="77777777" w:rsidR="00E55841" w:rsidRPr="00E346F2" w:rsidRDefault="00E55841" w:rsidP="00E55841">
                            <w:pPr>
                              <w:pStyle w:val="BodyText"/>
                              <w:kinsoku w:val="0"/>
                              <w:overflowPunct w:val="0"/>
                              <w:ind w:left="156" w:right="148"/>
                              <w:jc w:val="both"/>
                              <w:rPr>
                                <w:rFonts w:ascii="Cambria" w:hAnsi="Cambria" w:cs="Cambria"/>
                                <w:sz w:val="16"/>
                                <w:szCs w:val="16"/>
                              </w:rPr>
                            </w:pPr>
                            <w:r w:rsidRPr="00E346F2">
                              <w:rPr>
                                <w:rFonts w:ascii="Cambria" w:hAnsi="Cambria" w:cs="Cambria"/>
                                <w:sz w:val="16"/>
                                <w:szCs w:val="16"/>
                              </w:rPr>
                              <w:t>Complications related to the procedure are uncommon or rare; they include:</w:t>
                            </w:r>
                          </w:p>
                          <w:p w14:paraId="49E803B2" w14:textId="77777777" w:rsidR="00E55841" w:rsidRPr="0000224F" w:rsidRDefault="00E55841" w:rsidP="00E55841">
                            <w:pPr>
                              <w:pStyle w:val="BodyText"/>
                              <w:numPr>
                                <w:ilvl w:val="0"/>
                                <w:numId w:val="7"/>
                              </w:numPr>
                              <w:kinsoku w:val="0"/>
                              <w:overflowPunct w:val="0"/>
                              <w:jc w:val="both"/>
                              <w:rPr>
                                <w:rFonts w:ascii="Cambria" w:hAnsi="Cambria" w:cs="Cambria"/>
                                <w:sz w:val="16"/>
                                <w:szCs w:val="16"/>
                              </w:rPr>
                            </w:pPr>
                            <w:r w:rsidRPr="0000224F">
                              <w:rPr>
                                <w:rFonts w:ascii="Cambria" w:hAnsi="Cambria" w:cs="Cambria"/>
                                <w:sz w:val="16"/>
                                <w:szCs w:val="16"/>
                              </w:rPr>
                              <w:t>He</w:t>
                            </w:r>
                            <w:r w:rsidR="0026232C">
                              <w:rPr>
                                <w:rFonts w:ascii="Cambria" w:hAnsi="Cambria" w:cs="Cambria"/>
                                <w:sz w:val="16"/>
                                <w:szCs w:val="16"/>
                              </w:rPr>
                              <w:t xml:space="preserve">avy bleeding (haemorrhage) </w:t>
                            </w:r>
                            <w:r w:rsidR="0026232C" w:rsidRPr="0026232C">
                              <w:rPr>
                                <w:rFonts w:ascii="Cambria" w:hAnsi="Cambria" w:cs="Cambria"/>
                                <w:sz w:val="16"/>
                                <w:szCs w:val="16"/>
                              </w:rPr>
                              <w:t>(</w:t>
                            </w:r>
                            <w:r w:rsidRPr="0026232C">
                              <w:rPr>
                                <w:rFonts w:ascii="Cambria" w:hAnsi="Cambria" w:cs="Cambria"/>
                                <w:sz w:val="16"/>
                                <w:szCs w:val="16"/>
                              </w:rPr>
                              <w:t>0.3%</w:t>
                            </w:r>
                            <w:r w:rsidR="0026232C" w:rsidRPr="0026232C">
                              <w:rPr>
                                <w:rFonts w:ascii="Cambria" w:hAnsi="Cambria" w:cs="Cambria"/>
                                <w:sz w:val="16"/>
                                <w:szCs w:val="16"/>
                              </w:rPr>
                              <w:t>)</w:t>
                            </w:r>
                          </w:p>
                          <w:p w14:paraId="64E2A8AA" w14:textId="77777777" w:rsidR="00E55841" w:rsidRPr="0026232C" w:rsidRDefault="0026232C" w:rsidP="00E55841">
                            <w:pPr>
                              <w:pStyle w:val="BodyText"/>
                              <w:numPr>
                                <w:ilvl w:val="0"/>
                                <w:numId w:val="7"/>
                              </w:numPr>
                              <w:kinsoku w:val="0"/>
                              <w:overflowPunct w:val="0"/>
                              <w:spacing w:before="1"/>
                              <w:jc w:val="both"/>
                              <w:rPr>
                                <w:rFonts w:ascii="Cambria" w:hAnsi="Cambria" w:cs="Cambria"/>
                                <w:sz w:val="16"/>
                                <w:szCs w:val="16"/>
                              </w:rPr>
                            </w:pPr>
                            <w:r>
                              <w:rPr>
                                <w:rFonts w:ascii="Cambria" w:hAnsi="Cambria" w:cs="Cambria"/>
                                <w:sz w:val="16"/>
                                <w:szCs w:val="16"/>
                              </w:rPr>
                              <w:t xml:space="preserve">Infection </w:t>
                            </w:r>
                            <w:r w:rsidRPr="0026232C">
                              <w:rPr>
                                <w:rFonts w:ascii="Cambria" w:hAnsi="Cambria" w:cs="Cambria"/>
                                <w:sz w:val="16"/>
                                <w:szCs w:val="16"/>
                              </w:rPr>
                              <w:t>(</w:t>
                            </w:r>
                            <w:r w:rsidR="00E55841" w:rsidRPr="0026232C">
                              <w:rPr>
                                <w:rFonts w:ascii="Cambria" w:hAnsi="Cambria" w:cs="Cambria"/>
                                <w:sz w:val="16"/>
                                <w:szCs w:val="16"/>
                              </w:rPr>
                              <w:t>4%</w:t>
                            </w:r>
                            <w:r w:rsidRPr="0026232C">
                              <w:rPr>
                                <w:rFonts w:ascii="Cambria" w:hAnsi="Cambria" w:cs="Cambria"/>
                                <w:sz w:val="16"/>
                                <w:szCs w:val="16"/>
                              </w:rPr>
                              <w:t>)</w:t>
                            </w:r>
                          </w:p>
                          <w:p w14:paraId="666D7C43" w14:textId="77777777" w:rsidR="00E55841" w:rsidRPr="0026232C" w:rsidRDefault="00E55841" w:rsidP="00E55841">
                            <w:pPr>
                              <w:pStyle w:val="BodyText"/>
                              <w:numPr>
                                <w:ilvl w:val="0"/>
                                <w:numId w:val="7"/>
                              </w:numPr>
                              <w:kinsoku w:val="0"/>
                              <w:overflowPunct w:val="0"/>
                              <w:spacing w:before="1"/>
                              <w:jc w:val="both"/>
                              <w:rPr>
                                <w:rFonts w:ascii="Cambria" w:hAnsi="Cambria" w:cs="Cambria"/>
                                <w:sz w:val="16"/>
                                <w:szCs w:val="16"/>
                              </w:rPr>
                            </w:pPr>
                            <w:r w:rsidRPr="0026232C">
                              <w:rPr>
                                <w:rFonts w:ascii="Cambria" w:hAnsi="Cambria" w:cs="Cambria"/>
                                <w:sz w:val="16"/>
                                <w:szCs w:val="16"/>
                              </w:rPr>
                              <w:t xml:space="preserve">Retained placental or </w:t>
                            </w:r>
                            <w:proofErr w:type="spellStart"/>
                            <w:r w:rsidRPr="0026232C">
                              <w:rPr>
                                <w:rFonts w:ascii="Cambria" w:hAnsi="Cambria" w:cs="Cambria"/>
                                <w:sz w:val="16"/>
                                <w:szCs w:val="16"/>
                              </w:rPr>
                              <w:t>fetal</w:t>
                            </w:r>
                            <w:proofErr w:type="spellEnd"/>
                            <w:r w:rsidRPr="0026232C">
                              <w:rPr>
                                <w:rFonts w:ascii="Cambria" w:hAnsi="Cambria" w:cs="Cambria"/>
                                <w:sz w:val="16"/>
                                <w:szCs w:val="16"/>
                              </w:rPr>
                              <w:t xml:space="preserve"> tissue </w:t>
                            </w:r>
                            <w:r w:rsidR="0026232C" w:rsidRPr="0026232C">
                              <w:rPr>
                                <w:rFonts w:ascii="Cambria" w:hAnsi="Cambria" w:cs="Cambria"/>
                                <w:sz w:val="16"/>
                                <w:szCs w:val="16"/>
                              </w:rPr>
                              <w:t>(</w:t>
                            </w:r>
                            <w:r w:rsidRPr="0026232C">
                              <w:rPr>
                                <w:rFonts w:ascii="Cambria" w:hAnsi="Cambria" w:cs="Cambria"/>
                                <w:sz w:val="16"/>
                                <w:szCs w:val="16"/>
                              </w:rPr>
                              <w:t>4%</w:t>
                            </w:r>
                            <w:r w:rsidR="0026232C" w:rsidRPr="0026232C">
                              <w:rPr>
                                <w:rFonts w:ascii="Cambria" w:hAnsi="Cambria" w:cs="Cambria"/>
                                <w:sz w:val="16"/>
                                <w:szCs w:val="16"/>
                              </w:rPr>
                              <w:t>)</w:t>
                            </w:r>
                          </w:p>
                          <w:p w14:paraId="114515DF" w14:textId="77777777" w:rsidR="00E55841" w:rsidRPr="0000224F" w:rsidRDefault="00E55841" w:rsidP="00E55841">
                            <w:pPr>
                              <w:pStyle w:val="BodyText"/>
                              <w:numPr>
                                <w:ilvl w:val="0"/>
                                <w:numId w:val="7"/>
                              </w:numPr>
                              <w:kinsoku w:val="0"/>
                              <w:overflowPunct w:val="0"/>
                              <w:spacing w:before="5" w:line="208" w:lineRule="exact"/>
                              <w:ind w:right="155"/>
                              <w:jc w:val="both"/>
                              <w:rPr>
                                <w:rFonts w:ascii="Cambria" w:hAnsi="Cambria" w:cs="Cambria"/>
                                <w:sz w:val="16"/>
                                <w:szCs w:val="16"/>
                              </w:rPr>
                            </w:pPr>
                            <w:r w:rsidRPr="0000224F">
                              <w:rPr>
                                <w:rFonts w:ascii="Cambria" w:hAnsi="Cambria" w:cs="Cambria"/>
                                <w:sz w:val="16"/>
                                <w:szCs w:val="16"/>
                              </w:rPr>
                              <w:t>The need for a repeat operation if not all the p</w:t>
                            </w:r>
                            <w:r w:rsidR="0026232C">
                              <w:rPr>
                                <w:rFonts w:ascii="Cambria" w:hAnsi="Cambria" w:cs="Cambria"/>
                                <w:sz w:val="16"/>
                                <w:szCs w:val="16"/>
                              </w:rPr>
                              <w:t xml:space="preserve">regnancy tissue is removed </w:t>
                            </w:r>
                            <w:r w:rsidR="0026232C" w:rsidRPr="0026232C">
                              <w:rPr>
                                <w:rFonts w:ascii="Cambria" w:hAnsi="Cambria" w:cs="Cambria"/>
                                <w:sz w:val="16"/>
                                <w:szCs w:val="16"/>
                              </w:rPr>
                              <w:t>(</w:t>
                            </w:r>
                            <w:r w:rsidRPr="0026232C">
                              <w:rPr>
                                <w:rFonts w:ascii="Cambria" w:hAnsi="Cambria" w:cs="Cambria"/>
                                <w:sz w:val="16"/>
                                <w:szCs w:val="16"/>
                              </w:rPr>
                              <w:t>0.3-1.8%</w:t>
                            </w:r>
                            <w:r w:rsidR="0026232C" w:rsidRPr="0026232C">
                              <w:rPr>
                                <w:rFonts w:ascii="Cambria" w:hAnsi="Cambria" w:cs="Cambria"/>
                                <w:sz w:val="16"/>
                                <w:szCs w:val="16"/>
                              </w:rPr>
                              <w:t>)</w:t>
                            </w:r>
                          </w:p>
                          <w:p w14:paraId="2264C556" w14:textId="77777777" w:rsidR="00E55841" w:rsidRPr="0000224F" w:rsidRDefault="00E55841" w:rsidP="00E55841">
                            <w:pPr>
                              <w:pStyle w:val="BodyText"/>
                              <w:numPr>
                                <w:ilvl w:val="0"/>
                                <w:numId w:val="7"/>
                              </w:numPr>
                              <w:kinsoku w:val="0"/>
                              <w:overflowPunct w:val="0"/>
                              <w:ind w:right="150"/>
                              <w:jc w:val="both"/>
                              <w:rPr>
                                <w:rFonts w:ascii="Cambria" w:hAnsi="Cambria" w:cs="Cambria"/>
                                <w:sz w:val="16"/>
                                <w:szCs w:val="16"/>
                              </w:rPr>
                            </w:pPr>
                            <w:r w:rsidRPr="0000224F">
                              <w:rPr>
                                <w:rFonts w:ascii="Cambria" w:hAnsi="Cambria" w:cs="Cambria"/>
                                <w:sz w:val="16"/>
                                <w:szCs w:val="16"/>
                              </w:rPr>
                              <w:t xml:space="preserve">Perforation (tear) of the womb that </w:t>
                            </w:r>
                            <w:r w:rsidR="0026232C">
                              <w:rPr>
                                <w:rFonts w:ascii="Cambria" w:hAnsi="Cambria" w:cs="Cambria"/>
                                <w:sz w:val="16"/>
                                <w:szCs w:val="16"/>
                              </w:rPr>
                              <w:t>may need repair (</w:t>
                            </w:r>
                            <w:r w:rsidRPr="0026232C">
                              <w:rPr>
                                <w:rFonts w:ascii="Cambria" w:hAnsi="Cambria" w:cs="Cambria"/>
                                <w:sz w:val="16"/>
                                <w:szCs w:val="16"/>
                              </w:rPr>
                              <w:t>0.1%</w:t>
                            </w:r>
                            <w:r w:rsidR="0026232C">
                              <w:rPr>
                                <w:rFonts w:ascii="Cambria" w:hAnsi="Cambria" w:cs="Cambria"/>
                                <w:sz w:val="16"/>
                                <w:szCs w:val="16"/>
                              </w:rPr>
                              <w:t>)</w:t>
                            </w:r>
                          </w:p>
                          <w:p w14:paraId="0EF325FF" w14:textId="77777777" w:rsidR="00E55841" w:rsidRPr="0000224F" w:rsidRDefault="00E55841" w:rsidP="00E55841">
                            <w:pPr>
                              <w:pStyle w:val="BodyText"/>
                              <w:numPr>
                                <w:ilvl w:val="0"/>
                                <w:numId w:val="7"/>
                              </w:numPr>
                              <w:kinsoku w:val="0"/>
                              <w:overflowPunct w:val="0"/>
                              <w:spacing w:before="1"/>
                              <w:jc w:val="both"/>
                              <w:rPr>
                                <w:rFonts w:ascii="Cambria" w:hAnsi="Cambria" w:cs="Cambria"/>
                                <w:sz w:val="16"/>
                                <w:szCs w:val="16"/>
                              </w:rPr>
                            </w:pPr>
                            <w:r w:rsidRPr="0000224F">
                              <w:rPr>
                                <w:rFonts w:ascii="Cambria" w:hAnsi="Cambria" w:cs="Cambria"/>
                                <w:sz w:val="16"/>
                                <w:szCs w:val="16"/>
                              </w:rPr>
                              <w:t>Adhesions</w:t>
                            </w:r>
                            <w:r>
                              <w:rPr>
                                <w:rFonts w:ascii="Cambria" w:hAnsi="Cambria" w:cs="Cambria"/>
                                <w:sz w:val="16"/>
                                <w:szCs w:val="16"/>
                              </w:rPr>
                              <w:t xml:space="preserve"> or scar tissue within the womb</w:t>
                            </w:r>
                            <w:r w:rsidRPr="0000224F">
                              <w:rPr>
                                <w:rFonts w:ascii="Cambria" w:hAnsi="Cambria" w:cs="Cambria"/>
                                <w:sz w:val="16"/>
                                <w:szCs w:val="16"/>
                              </w:rPr>
                              <w:t xml:space="preserve"> </w:t>
                            </w:r>
                            <w:r w:rsidR="0026232C">
                              <w:rPr>
                                <w:rFonts w:ascii="Cambria" w:hAnsi="Cambria" w:cs="Cambria"/>
                                <w:sz w:val="16"/>
                                <w:szCs w:val="16"/>
                              </w:rPr>
                              <w:t>(</w:t>
                            </w:r>
                            <w:r w:rsidRPr="0026232C">
                              <w:rPr>
                                <w:rFonts w:ascii="Cambria" w:hAnsi="Cambria" w:cs="Cambria"/>
                                <w:sz w:val="16"/>
                                <w:szCs w:val="16"/>
                              </w:rPr>
                              <w:t>16.3 – 18.5%</w:t>
                            </w:r>
                            <w:r w:rsidR="0026232C">
                              <w:rPr>
                                <w:rFonts w:ascii="Cambria" w:hAnsi="Cambria" w:cs="Cambria"/>
                                <w:sz w:val="16"/>
                                <w:szCs w:val="16"/>
                              </w:rPr>
                              <w:t>)</w:t>
                            </w:r>
                          </w:p>
                          <w:p w14:paraId="2105727E" w14:textId="77777777" w:rsidR="00E55841" w:rsidRDefault="00E55841" w:rsidP="00E55841">
                            <w:pPr>
                              <w:pStyle w:val="BodyText"/>
                              <w:kinsoku w:val="0"/>
                              <w:overflowPunct w:val="0"/>
                              <w:spacing w:before="1"/>
                              <w:ind w:left="156"/>
                              <w:jc w:val="both"/>
                              <w:rPr>
                                <w:rFonts w:ascii="Cambria" w:hAnsi="Cambria" w:cs="Cambria"/>
                                <w:sz w:val="16"/>
                                <w:szCs w:val="16"/>
                              </w:rPr>
                            </w:pPr>
                          </w:p>
                          <w:p w14:paraId="690610DB" w14:textId="77777777" w:rsidR="00E55841" w:rsidRPr="00E346F2" w:rsidRDefault="00E55841" w:rsidP="00E55841">
                            <w:pPr>
                              <w:pStyle w:val="BodyText"/>
                              <w:kinsoku w:val="0"/>
                              <w:overflowPunct w:val="0"/>
                              <w:spacing w:before="1"/>
                              <w:ind w:left="156"/>
                              <w:jc w:val="both"/>
                              <w:rPr>
                                <w:rFonts w:ascii="Cambria" w:hAnsi="Cambria" w:cs="Cambria"/>
                                <w:sz w:val="16"/>
                                <w:szCs w:val="16"/>
                              </w:rPr>
                            </w:pPr>
                            <w:r w:rsidRPr="0000224F">
                              <w:rPr>
                                <w:rFonts w:ascii="Cambria" w:hAnsi="Cambria" w:cs="Cambria"/>
                                <w:sz w:val="16"/>
                                <w:szCs w:val="16"/>
                              </w:rPr>
                              <w:t>The overall risk of adhesions following any method of mi</w:t>
                            </w:r>
                            <w:r w:rsidR="0026232C">
                              <w:rPr>
                                <w:rFonts w:ascii="Cambria" w:hAnsi="Cambria" w:cs="Cambria"/>
                                <w:sz w:val="16"/>
                                <w:szCs w:val="16"/>
                              </w:rPr>
                              <w:t xml:space="preserve">scarriage management is 19%.  These are normally mild and </w:t>
                            </w:r>
                            <w:r w:rsidRPr="0000224F">
                              <w:rPr>
                                <w:rFonts w:ascii="Cambria" w:hAnsi="Cambria" w:cs="Cambria"/>
                                <w:sz w:val="16"/>
                                <w:szCs w:val="16"/>
                              </w:rPr>
                              <w:t xml:space="preserve">no significant differences were shown in long term fertility outcomes with </w:t>
                            </w:r>
                            <w:r>
                              <w:rPr>
                                <w:rFonts w:ascii="Cambria" w:hAnsi="Cambria" w:cs="Cambria"/>
                                <w:sz w:val="16"/>
                                <w:szCs w:val="16"/>
                              </w:rPr>
                              <w:t xml:space="preserve">either </w:t>
                            </w:r>
                            <w:r w:rsidRPr="0000224F">
                              <w:rPr>
                                <w:rFonts w:ascii="Cambria" w:hAnsi="Cambria" w:cs="Cambria"/>
                                <w:sz w:val="16"/>
                                <w:szCs w:val="16"/>
                              </w:rPr>
                              <w:t>medical, sur</w:t>
                            </w:r>
                            <w:r>
                              <w:rPr>
                                <w:rFonts w:ascii="Cambria" w:hAnsi="Cambria" w:cs="Cambria"/>
                                <w:sz w:val="16"/>
                                <w:szCs w:val="16"/>
                              </w:rPr>
                              <w:t xml:space="preserve">gical or expectant </w:t>
                            </w:r>
                            <w:r w:rsidRPr="0026232C">
                              <w:rPr>
                                <w:rFonts w:ascii="Cambria" w:hAnsi="Cambria" w:cs="Cambria"/>
                                <w:sz w:val="16"/>
                                <w:szCs w:val="16"/>
                              </w:rPr>
                              <w:t>management as per the MIST trial.</w:t>
                            </w:r>
                            <w:r w:rsidRPr="00E346F2">
                              <w:rPr>
                                <w:rFonts w:ascii="Cambria" w:hAnsi="Cambria" w:cs="Cambria"/>
                                <w:sz w:val="16"/>
                                <w:szCs w:val="16"/>
                              </w:rPr>
                              <w:t xml:space="preserve">  </w:t>
                            </w:r>
                          </w:p>
                          <w:p w14:paraId="28C18D88" w14:textId="77777777" w:rsidR="00E55841" w:rsidRDefault="00E55841" w:rsidP="00E55841">
                            <w:pPr>
                              <w:pStyle w:val="BodyText"/>
                              <w:kinsoku w:val="0"/>
                              <w:overflowPunct w:val="0"/>
                              <w:rPr>
                                <w:rFonts w:ascii="Tahoma" w:hAnsi="Tahoma" w:cs="Tahoma"/>
                                <w:sz w:val="16"/>
                                <w:szCs w:val="16"/>
                              </w:rPr>
                            </w:pPr>
                          </w:p>
                          <w:p w14:paraId="245F6A6F" w14:textId="77777777" w:rsidR="00E55841" w:rsidRPr="0000224F" w:rsidRDefault="00E55841" w:rsidP="00E55841">
                            <w:pPr>
                              <w:pStyle w:val="BodyText"/>
                              <w:kinsoku w:val="0"/>
                              <w:overflowPunct w:val="0"/>
                              <w:spacing w:before="119"/>
                              <w:ind w:left="156" w:right="150"/>
                              <w:jc w:val="both"/>
                              <w:rPr>
                                <w:rFonts w:ascii="Cambria" w:hAnsi="Cambria" w:cs="Cambria"/>
                                <w:sz w:val="16"/>
                                <w:szCs w:val="16"/>
                              </w:rPr>
                            </w:pPr>
                            <w:r w:rsidRPr="00E346F2">
                              <w:rPr>
                                <w:rFonts w:ascii="Cambria" w:hAnsi="Cambria" w:cs="Cambria"/>
                                <w:sz w:val="16"/>
                                <w:szCs w:val="16"/>
                              </w:rPr>
                              <w:t>The risk of infection is the same with surgical (MVA or surgery under general anaesthesia), medical or conservative treatment options.</w:t>
                            </w:r>
                          </w:p>
                          <w:p w14:paraId="7B82D77F" w14:textId="77777777" w:rsidR="00E55841" w:rsidRPr="00E346F2" w:rsidRDefault="00E55841" w:rsidP="00E55841">
                            <w:pPr>
                              <w:pStyle w:val="BodyText"/>
                              <w:kinsoku w:val="0"/>
                              <w:overflowPunct w:val="0"/>
                              <w:rPr>
                                <w:rFonts w:ascii="Tahoma" w:hAnsi="Tahoma" w:cs="Tahoma"/>
                                <w:sz w:val="16"/>
                                <w:szCs w:val="16"/>
                              </w:rPr>
                            </w:pPr>
                          </w:p>
                          <w:p w14:paraId="659225A9" w14:textId="77777777" w:rsidR="00E55841" w:rsidRPr="00E346F2" w:rsidRDefault="00E55841" w:rsidP="00E55841">
                            <w:pPr>
                              <w:pStyle w:val="BodyText"/>
                              <w:kinsoku w:val="0"/>
                              <w:overflowPunct w:val="0"/>
                              <w:ind w:left="156" w:right="151"/>
                              <w:jc w:val="both"/>
                              <w:rPr>
                                <w:rFonts w:ascii="Cambria" w:hAnsi="Cambria" w:cs="Cambria"/>
                                <w:sz w:val="16"/>
                                <w:szCs w:val="16"/>
                              </w:rPr>
                            </w:pPr>
                            <w:r w:rsidRPr="00E346F2">
                              <w:rPr>
                                <w:rFonts w:ascii="Cambria" w:hAnsi="Cambria" w:cs="Cambria"/>
                                <w:sz w:val="16"/>
                                <w:szCs w:val="16"/>
                              </w:rPr>
                              <w:t>If a perforation is suspected, we may need to look to see if there is any internal bleeding or internal damage to the bowel or bladder. This is done by a small cut on your tummy (abdomen) under general anaesthetic and inserting a telescope (laparoscopy).</w:t>
                            </w:r>
                          </w:p>
                          <w:p w14:paraId="32BBAE6B" w14:textId="77777777" w:rsidR="00E55841" w:rsidRPr="00E346F2" w:rsidRDefault="00E55841" w:rsidP="00E55841">
                            <w:pPr>
                              <w:pStyle w:val="BodyText"/>
                              <w:kinsoku w:val="0"/>
                              <w:overflowPunct w:val="0"/>
                              <w:spacing w:before="10"/>
                              <w:rPr>
                                <w:rFonts w:ascii="Tahoma" w:hAnsi="Tahoma" w:cs="Tahoma"/>
                                <w:sz w:val="16"/>
                                <w:szCs w:val="16"/>
                              </w:rPr>
                            </w:pPr>
                          </w:p>
                          <w:p w14:paraId="651F1988" w14:textId="77777777" w:rsidR="00E55841" w:rsidRDefault="00E55841" w:rsidP="00E55841">
                            <w:pPr>
                              <w:pStyle w:val="BodyText"/>
                              <w:kinsoku w:val="0"/>
                              <w:overflowPunct w:val="0"/>
                              <w:ind w:left="156"/>
                              <w:jc w:val="both"/>
                              <w:rPr>
                                <w:rFonts w:ascii="Cambria" w:hAnsi="Cambria" w:cs="Cambria"/>
                                <w:b/>
                                <w:bCs/>
                                <w:i/>
                                <w:iCs/>
                                <w:sz w:val="16"/>
                                <w:szCs w:val="16"/>
                              </w:rPr>
                            </w:pPr>
                          </w:p>
                          <w:p w14:paraId="75236E5D" w14:textId="77777777" w:rsidR="00E55841" w:rsidRPr="00E346F2" w:rsidRDefault="00E55841" w:rsidP="00E55841">
                            <w:pPr>
                              <w:pStyle w:val="BodyText"/>
                              <w:kinsoku w:val="0"/>
                              <w:overflowPunct w:val="0"/>
                              <w:ind w:left="156"/>
                              <w:jc w:val="both"/>
                              <w:rPr>
                                <w:rFonts w:ascii="Cambria" w:hAnsi="Cambria" w:cs="Cambria"/>
                                <w:b/>
                                <w:bCs/>
                                <w:i/>
                                <w:iCs/>
                                <w:sz w:val="16"/>
                                <w:szCs w:val="16"/>
                              </w:rPr>
                            </w:pPr>
                            <w:r w:rsidRPr="00E346F2">
                              <w:rPr>
                                <w:rFonts w:ascii="Cambria" w:hAnsi="Cambria" w:cs="Cambria"/>
                                <w:b/>
                                <w:bCs/>
                                <w:i/>
                                <w:iCs/>
                                <w:sz w:val="16"/>
                                <w:szCs w:val="16"/>
                              </w:rPr>
                              <w:t>When can I get pregnant again?</w:t>
                            </w:r>
                          </w:p>
                          <w:p w14:paraId="6B4DDE91" w14:textId="77777777" w:rsidR="00E55841" w:rsidRPr="00E346F2" w:rsidRDefault="00E55841" w:rsidP="00E55841">
                            <w:pPr>
                              <w:pStyle w:val="BodyText"/>
                              <w:kinsoku w:val="0"/>
                              <w:overflowPunct w:val="0"/>
                              <w:spacing w:before="6"/>
                              <w:rPr>
                                <w:rFonts w:ascii="Tahoma" w:hAnsi="Tahoma" w:cs="Tahoma"/>
                                <w:sz w:val="16"/>
                                <w:szCs w:val="16"/>
                              </w:rPr>
                            </w:pPr>
                          </w:p>
                          <w:p w14:paraId="25605963" w14:textId="77777777" w:rsidR="00E55841" w:rsidRPr="00E346F2" w:rsidRDefault="00E55841" w:rsidP="00E55841">
                            <w:pPr>
                              <w:pStyle w:val="BodyText"/>
                              <w:kinsoku w:val="0"/>
                              <w:overflowPunct w:val="0"/>
                              <w:spacing w:line="242" w:lineRule="auto"/>
                              <w:ind w:left="156" w:right="149"/>
                              <w:jc w:val="both"/>
                              <w:rPr>
                                <w:rFonts w:ascii="Cambria" w:hAnsi="Cambria" w:cs="Cambria"/>
                                <w:sz w:val="16"/>
                                <w:szCs w:val="16"/>
                              </w:rPr>
                            </w:pPr>
                            <w:r>
                              <w:rPr>
                                <w:rFonts w:ascii="Cambria" w:hAnsi="Cambria" w:cs="Cambria"/>
                                <w:sz w:val="16"/>
                                <w:szCs w:val="16"/>
                              </w:rPr>
                              <w:t xml:space="preserve">It is important to ensure that our pregnancy test is negative 3 weeks after the operation before trying for another pregnancy.  </w:t>
                            </w:r>
                            <w:r w:rsidRPr="00E346F2">
                              <w:rPr>
                                <w:rFonts w:ascii="Cambria" w:hAnsi="Cambria" w:cs="Cambria"/>
                                <w:sz w:val="16"/>
                                <w:szCs w:val="16"/>
                              </w:rPr>
                              <w:t>Most women will have their next period within 4-6 weeks of the procedure. We genera</w:t>
                            </w:r>
                            <w:r>
                              <w:rPr>
                                <w:rFonts w:ascii="Cambria" w:hAnsi="Cambria" w:cs="Cambria"/>
                                <w:sz w:val="16"/>
                                <w:szCs w:val="16"/>
                              </w:rPr>
                              <w:t xml:space="preserve">lly recommend that you wait for </w:t>
                            </w:r>
                            <w:r w:rsidRPr="00E346F2">
                              <w:rPr>
                                <w:rFonts w:ascii="Cambria" w:hAnsi="Cambria" w:cs="Cambria"/>
                                <w:sz w:val="16"/>
                                <w:szCs w:val="16"/>
                              </w:rPr>
                              <w:t>this before you start trying again.</w:t>
                            </w:r>
                            <w:r>
                              <w:rPr>
                                <w:rFonts w:ascii="Cambria" w:hAnsi="Cambria" w:cs="Cambria"/>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9662C7C" id="_x0000_t202" coordsize="21600,21600" o:spt="202" path="m,l,21600r21600,l21600,xe">
                <v:stroke joinstyle="miter"/>
                <v:path gradientshapeok="t" o:connecttype="rect"/>
              </v:shapetype>
              <v:shape id="_x0000_s1037" type="#_x0000_t202" style="position:absolute;margin-left:520.85pt;margin-top:-43.15pt;width:226.65pt;height:536.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mWtgIAALM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" filled="f" stroked="f">
                <v:textbox inset="0,0,0,0">
                  <w:txbxContent>
                    <w:p w:rsidR="00E55841" w:rsidRPr="00E346F2" w:rsidRDefault="00E55841" w:rsidP="00E55841">
                      <w:pPr>
                        <w:pStyle w:val="BodyText"/>
                        <w:kinsoku w:val="0"/>
                        <w:overflowPunct w:val="0"/>
                        <w:spacing w:before="79"/>
                        <w:ind w:left="156"/>
                        <w:jc w:val="both"/>
                        <w:rPr>
                          <w:rFonts w:ascii="Cambria" w:hAnsi="Cambria" w:cs="Cambria"/>
                          <w:b/>
                          <w:bCs/>
                          <w:i/>
                          <w:iCs/>
                          <w:sz w:val="16"/>
                          <w:szCs w:val="16"/>
                        </w:rPr>
                      </w:pPr>
                      <w:r w:rsidRPr="00E346F2">
                        <w:rPr>
                          <w:rFonts w:ascii="Cambria" w:hAnsi="Cambria" w:cs="Cambria"/>
                          <w:b/>
                          <w:bCs/>
                          <w:i/>
                          <w:iCs/>
                          <w:sz w:val="16"/>
                          <w:szCs w:val="16"/>
                        </w:rPr>
                        <w:t xml:space="preserve">What are </w:t>
                      </w:r>
                      <w:r>
                        <w:rPr>
                          <w:rFonts w:ascii="Cambria" w:hAnsi="Cambria" w:cs="Cambria"/>
                          <w:b/>
                          <w:bCs/>
                          <w:i/>
                          <w:iCs/>
                          <w:sz w:val="16"/>
                          <w:szCs w:val="16"/>
                        </w:rPr>
                        <w:t>the options if I do not want Surgical Management of Miscarriage</w:t>
                      </w:r>
                      <w:r w:rsidRPr="00E346F2">
                        <w:rPr>
                          <w:rFonts w:ascii="Cambria" w:hAnsi="Cambria" w:cs="Cambria"/>
                          <w:b/>
                          <w:bCs/>
                          <w:i/>
                          <w:iCs/>
                          <w:sz w:val="16"/>
                          <w:szCs w:val="16"/>
                        </w:rPr>
                        <w:t>?</w:t>
                      </w:r>
                    </w:p>
                    <w:p w:rsidR="00E55841" w:rsidRDefault="00E55841" w:rsidP="00E55841">
                      <w:pPr>
                        <w:pStyle w:val="BodyText"/>
                        <w:kinsoku w:val="0"/>
                        <w:overflowPunct w:val="0"/>
                        <w:ind w:left="156"/>
                        <w:jc w:val="both"/>
                        <w:rPr>
                          <w:rFonts w:ascii="Cambria" w:hAnsi="Cambria" w:cs="Cambria"/>
                          <w:sz w:val="16"/>
                          <w:szCs w:val="16"/>
                        </w:rPr>
                      </w:pPr>
                      <w:r w:rsidRPr="00E346F2">
                        <w:rPr>
                          <w:rFonts w:ascii="Cambria" w:hAnsi="Cambria" w:cs="Cambria"/>
                          <w:sz w:val="16"/>
                          <w:szCs w:val="16"/>
                        </w:rPr>
                        <w:t>Other treatment options will be discussed with you by</w:t>
                      </w:r>
                      <w:r>
                        <w:rPr>
                          <w:rFonts w:ascii="Cambria" w:hAnsi="Cambria" w:cs="Cambria"/>
                          <w:sz w:val="16"/>
                          <w:szCs w:val="16"/>
                        </w:rPr>
                        <w:t xml:space="preserve"> </w:t>
                      </w:r>
                      <w:r w:rsidRPr="00E346F2">
                        <w:rPr>
                          <w:rFonts w:ascii="Cambria" w:hAnsi="Cambria" w:cs="Cambria"/>
                          <w:sz w:val="16"/>
                          <w:szCs w:val="16"/>
                        </w:rPr>
                        <w:t>our</w:t>
                      </w:r>
                      <w:r>
                        <w:rPr>
                          <w:rFonts w:ascii="Cambria" w:hAnsi="Cambria" w:cs="Cambria"/>
                          <w:sz w:val="16"/>
                          <w:szCs w:val="16"/>
                        </w:rPr>
                        <w:t xml:space="preserve"> </w:t>
                      </w:r>
                      <w:r w:rsidRPr="00E346F2">
                        <w:rPr>
                          <w:rFonts w:ascii="Cambria" w:hAnsi="Cambria" w:cs="Cambria"/>
                          <w:sz w:val="16"/>
                          <w:szCs w:val="16"/>
                        </w:rPr>
                        <w:t xml:space="preserve">team. </w:t>
                      </w:r>
                    </w:p>
                    <w:p w:rsidR="00E55841" w:rsidRPr="00E346F2" w:rsidRDefault="00E55841" w:rsidP="00E55841">
                      <w:pPr>
                        <w:pStyle w:val="BodyText"/>
                        <w:kinsoku w:val="0"/>
                        <w:overflowPunct w:val="0"/>
                        <w:ind w:left="156"/>
                        <w:jc w:val="both"/>
                        <w:rPr>
                          <w:rFonts w:ascii="Cambria" w:hAnsi="Cambria" w:cs="Cambria"/>
                          <w:sz w:val="16"/>
                          <w:szCs w:val="16"/>
                        </w:rPr>
                      </w:pPr>
                      <w:r w:rsidRPr="00E346F2">
                        <w:rPr>
                          <w:rFonts w:ascii="Cambria" w:hAnsi="Cambria" w:cs="Cambria"/>
                          <w:sz w:val="16"/>
                          <w:szCs w:val="16"/>
                        </w:rPr>
                        <w:t>These include:</w:t>
                      </w:r>
                    </w:p>
                    <w:p w:rsidR="00E55841" w:rsidRPr="00E346F2" w:rsidRDefault="00E55841" w:rsidP="00E55841">
                      <w:pPr>
                        <w:pStyle w:val="BodyText"/>
                        <w:numPr>
                          <w:ilvl w:val="0"/>
                          <w:numId w:val="6"/>
                        </w:numPr>
                        <w:tabs>
                          <w:tab w:val="left" w:pos="577"/>
                        </w:tabs>
                        <w:kinsoku w:val="0"/>
                        <w:overflowPunct w:val="0"/>
                        <w:ind w:right="148"/>
                        <w:rPr>
                          <w:color w:val="000000"/>
                          <w:sz w:val="16"/>
                          <w:szCs w:val="16"/>
                        </w:rPr>
                      </w:pPr>
                      <w:r w:rsidRPr="00E346F2">
                        <w:rPr>
                          <w:rFonts w:ascii="Cambria" w:hAnsi="Cambria" w:cs="Cambria"/>
                          <w:sz w:val="16"/>
                          <w:szCs w:val="16"/>
                        </w:rPr>
                        <w:t>Conservative management (waiting for the pregnancy to pass</w:t>
                      </w:r>
                      <w:r w:rsidRPr="00E346F2">
                        <w:rPr>
                          <w:rFonts w:ascii="Cambria" w:hAnsi="Cambria" w:cs="Cambria"/>
                          <w:spacing w:val="-4"/>
                          <w:sz w:val="16"/>
                          <w:szCs w:val="16"/>
                        </w:rPr>
                        <w:t xml:space="preserve"> </w:t>
                      </w:r>
                      <w:r w:rsidRPr="00E346F2">
                        <w:rPr>
                          <w:rFonts w:ascii="Cambria" w:hAnsi="Cambria" w:cs="Cambria"/>
                          <w:sz w:val="16"/>
                          <w:szCs w:val="16"/>
                        </w:rPr>
                        <w:t>naturally).</w:t>
                      </w:r>
                    </w:p>
                    <w:p w:rsidR="00E55841" w:rsidRPr="00E346F2" w:rsidRDefault="00E55841" w:rsidP="00E55841">
                      <w:pPr>
                        <w:pStyle w:val="BodyText"/>
                        <w:numPr>
                          <w:ilvl w:val="0"/>
                          <w:numId w:val="6"/>
                        </w:numPr>
                        <w:tabs>
                          <w:tab w:val="left" w:pos="577"/>
                        </w:tabs>
                        <w:kinsoku w:val="0"/>
                        <w:overflowPunct w:val="0"/>
                        <w:spacing w:line="209" w:lineRule="exact"/>
                        <w:jc w:val="both"/>
                        <w:rPr>
                          <w:color w:val="000000"/>
                          <w:sz w:val="16"/>
                          <w:szCs w:val="16"/>
                        </w:rPr>
                      </w:pPr>
                      <w:r w:rsidRPr="00E346F2">
                        <w:rPr>
                          <w:rFonts w:ascii="Cambria" w:hAnsi="Cambria" w:cs="Cambria"/>
                          <w:sz w:val="16"/>
                          <w:szCs w:val="16"/>
                        </w:rPr>
                        <w:t>Tablets to induce a natural</w:t>
                      </w:r>
                      <w:r w:rsidRPr="00E346F2">
                        <w:rPr>
                          <w:rFonts w:ascii="Cambria" w:hAnsi="Cambria" w:cs="Cambria"/>
                          <w:spacing w:val="-14"/>
                          <w:sz w:val="16"/>
                          <w:szCs w:val="16"/>
                        </w:rPr>
                        <w:t xml:space="preserve"> </w:t>
                      </w:r>
                      <w:r w:rsidRPr="00E346F2">
                        <w:rPr>
                          <w:rFonts w:ascii="Cambria" w:hAnsi="Cambria" w:cs="Cambria"/>
                          <w:sz w:val="16"/>
                          <w:szCs w:val="16"/>
                        </w:rPr>
                        <w:t>miscarriage</w:t>
                      </w:r>
                      <w:r>
                        <w:rPr>
                          <w:rFonts w:ascii="Cambria" w:hAnsi="Cambria" w:cs="Cambria"/>
                          <w:sz w:val="16"/>
                          <w:szCs w:val="16"/>
                        </w:rPr>
                        <w:t xml:space="preserve"> (medical management)</w:t>
                      </w:r>
                    </w:p>
                    <w:p w:rsidR="00E55841" w:rsidRPr="00E346F2" w:rsidRDefault="00E55841" w:rsidP="00E55841">
                      <w:pPr>
                        <w:pStyle w:val="BodyText"/>
                        <w:numPr>
                          <w:ilvl w:val="0"/>
                          <w:numId w:val="6"/>
                        </w:numPr>
                        <w:tabs>
                          <w:tab w:val="left" w:pos="577"/>
                        </w:tabs>
                        <w:kinsoku w:val="0"/>
                        <w:overflowPunct w:val="0"/>
                        <w:spacing w:before="38" w:line="212" w:lineRule="exact"/>
                        <w:ind w:right="150"/>
                        <w:rPr>
                          <w:color w:val="000000"/>
                          <w:sz w:val="16"/>
                          <w:szCs w:val="16"/>
                        </w:rPr>
                      </w:pPr>
                      <w:r w:rsidRPr="00E346F2">
                        <w:rPr>
                          <w:rFonts w:ascii="Cambria" w:hAnsi="Cambria" w:cs="Cambria"/>
                          <w:sz w:val="16"/>
                          <w:szCs w:val="16"/>
                        </w:rPr>
                        <w:t xml:space="preserve">Surgical removal of the pregnancy under </w:t>
                      </w:r>
                      <w:r>
                        <w:rPr>
                          <w:rFonts w:ascii="Cambria" w:hAnsi="Cambria" w:cs="Cambria"/>
                          <w:sz w:val="16"/>
                          <w:szCs w:val="16"/>
                        </w:rPr>
                        <w:t>local anaesthetic</w:t>
                      </w:r>
                      <w:r w:rsidRPr="00E346F2">
                        <w:rPr>
                          <w:rFonts w:ascii="Cambria" w:hAnsi="Cambria" w:cs="Cambria"/>
                          <w:sz w:val="16"/>
                          <w:szCs w:val="16"/>
                        </w:rPr>
                        <w:t>.</w:t>
                      </w:r>
                    </w:p>
                    <w:p w:rsidR="00E55841" w:rsidRPr="00E346F2" w:rsidRDefault="00E55841" w:rsidP="00E55841">
                      <w:pPr>
                        <w:pStyle w:val="BodyText"/>
                        <w:kinsoku w:val="0"/>
                        <w:overflowPunct w:val="0"/>
                        <w:spacing w:before="3"/>
                        <w:rPr>
                          <w:rFonts w:ascii="Tahoma" w:hAnsi="Tahoma" w:cs="Tahoma"/>
                          <w:sz w:val="16"/>
                          <w:szCs w:val="16"/>
                        </w:rPr>
                      </w:pPr>
                    </w:p>
                    <w:p w:rsidR="00E55841" w:rsidRPr="00E346F2" w:rsidRDefault="00E55841" w:rsidP="00E55841">
                      <w:pPr>
                        <w:pStyle w:val="BodyText"/>
                        <w:kinsoku w:val="0"/>
                        <w:overflowPunct w:val="0"/>
                        <w:ind w:left="156"/>
                        <w:jc w:val="both"/>
                        <w:rPr>
                          <w:rFonts w:ascii="Cambria" w:hAnsi="Cambria" w:cs="Cambria"/>
                          <w:b/>
                          <w:bCs/>
                          <w:i/>
                          <w:iCs/>
                          <w:sz w:val="16"/>
                          <w:szCs w:val="16"/>
                        </w:rPr>
                      </w:pPr>
                      <w:r w:rsidRPr="00E346F2">
                        <w:rPr>
                          <w:rFonts w:ascii="Cambria" w:hAnsi="Cambria" w:cs="Cambria"/>
                          <w:b/>
                          <w:bCs/>
                          <w:i/>
                          <w:iCs/>
                          <w:sz w:val="16"/>
                          <w:szCs w:val="16"/>
                        </w:rPr>
                        <w:t>What are t</w:t>
                      </w:r>
                      <w:r>
                        <w:rPr>
                          <w:rFonts w:ascii="Cambria" w:hAnsi="Cambria" w:cs="Cambria"/>
                          <w:b/>
                          <w:bCs/>
                          <w:i/>
                          <w:iCs/>
                          <w:sz w:val="16"/>
                          <w:szCs w:val="16"/>
                        </w:rPr>
                        <w:t>he possible complications of Surgical Management of Miscarriage</w:t>
                      </w:r>
                      <w:r w:rsidRPr="00E346F2">
                        <w:rPr>
                          <w:rFonts w:ascii="Cambria" w:hAnsi="Cambria" w:cs="Cambria"/>
                          <w:b/>
                          <w:bCs/>
                          <w:i/>
                          <w:iCs/>
                          <w:sz w:val="16"/>
                          <w:szCs w:val="16"/>
                        </w:rPr>
                        <w:t>?</w:t>
                      </w:r>
                    </w:p>
                    <w:p w:rsidR="00E55841" w:rsidRPr="00E346F2" w:rsidRDefault="00E55841" w:rsidP="00E55841">
                      <w:pPr>
                        <w:pStyle w:val="BodyText"/>
                        <w:kinsoku w:val="0"/>
                        <w:overflowPunct w:val="0"/>
                        <w:ind w:left="156" w:right="150"/>
                        <w:jc w:val="both"/>
                        <w:rPr>
                          <w:rFonts w:ascii="Cambria" w:hAnsi="Cambria" w:cs="Cambria"/>
                          <w:sz w:val="16"/>
                          <w:szCs w:val="16"/>
                        </w:rPr>
                      </w:pPr>
                      <w:r>
                        <w:rPr>
                          <w:rFonts w:ascii="Cambria" w:hAnsi="Cambria" w:cs="Cambria"/>
                          <w:sz w:val="16"/>
                          <w:szCs w:val="16"/>
                        </w:rPr>
                        <w:t>Surgical management of miscarriage</w:t>
                      </w:r>
                      <w:r w:rsidRPr="00E346F2">
                        <w:rPr>
                          <w:rFonts w:ascii="Cambria" w:hAnsi="Cambria" w:cs="Cambria"/>
                          <w:sz w:val="16"/>
                          <w:szCs w:val="16"/>
                        </w:rPr>
                        <w:t xml:space="preserve"> is safe</w:t>
                      </w:r>
                      <w:r>
                        <w:rPr>
                          <w:rFonts w:ascii="Cambria" w:hAnsi="Cambria" w:cs="Cambria"/>
                          <w:sz w:val="16"/>
                          <w:szCs w:val="16"/>
                        </w:rPr>
                        <w:t>,</w:t>
                      </w:r>
                      <w:r w:rsidRPr="00E346F2">
                        <w:rPr>
                          <w:rFonts w:ascii="Cambria" w:hAnsi="Cambria" w:cs="Cambria"/>
                          <w:sz w:val="16"/>
                          <w:szCs w:val="16"/>
                        </w:rPr>
                        <w:t xml:space="preserve"> but like all procedures there is a small risk of complications.</w:t>
                      </w:r>
                    </w:p>
                    <w:p w:rsidR="00E55841" w:rsidRPr="00E346F2" w:rsidRDefault="00E55841" w:rsidP="00E55841">
                      <w:pPr>
                        <w:pStyle w:val="BodyText"/>
                        <w:kinsoku w:val="0"/>
                        <w:overflowPunct w:val="0"/>
                        <w:spacing w:before="1"/>
                        <w:rPr>
                          <w:rFonts w:ascii="Tahoma" w:hAnsi="Tahoma" w:cs="Tahoma"/>
                          <w:sz w:val="16"/>
                          <w:szCs w:val="16"/>
                        </w:rPr>
                      </w:pPr>
                    </w:p>
                    <w:p w:rsidR="00E55841" w:rsidRPr="00E346F2" w:rsidRDefault="00E55841" w:rsidP="00E55841">
                      <w:pPr>
                        <w:pStyle w:val="BodyText"/>
                        <w:kinsoku w:val="0"/>
                        <w:overflowPunct w:val="0"/>
                        <w:ind w:left="156" w:right="148"/>
                        <w:jc w:val="both"/>
                        <w:rPr>
                          <w:rFonts w:ascii="Cambria" w:hAnsi="Cambria" w:cs="Cambria"/>
                          <w:sz w:val="16"/>
                          <w:szCs w:val="16"/>
                        </w:rPr>
                      </w:pPr>
                      <w:r w:rsidRPr="00E346F2">
                        <w:rPr>
                          <w:rFonts w:ascii="Cambria" w:hAnsi="Cambria" w:cs="Cambria"/>
                          <w:sz w:val="16"/>
                          <w:szCs w:val="16"/>
                        </w:rPr>
                        <w:t>Complications related to the procedure are uncommon or rare; they include:</w:t>
                      </w:r>
                    </w:p>
                    <w:p w:rsidR="00E55841" w:rsidRPr="0000224F" w:rsidRDefault="00E55841" w:rsidP="00E55841">
                      <w:pPr>
                        <w:pStyle w:val="BodyText"/>
                        <w:numPr>
                          <w:ilvl w:val="0"/>
                          <w:numId w:val="7"/>
                        </w:numPr>
                        <w:kinsoku w:val="0"/>
                        <w:overflowPunct w:val="0"/>
                        <w:jc w:val="both"/>
                        <w:rPr>
                          <w:rFonts w:ascii="Cambria" w:hAnsi="Cambria" w:cs="Cambria"/>
                          <w:sz w:val="16"/>
                          <w:szCs w:val="16"/>
                        </w:rPr>
                      </w:pPr>
                      <w:r w:rsidRPr="0000224F">
                        <w:rPr>
                          <w:rFonts w:ascii="Cambria" w:hAnsi="Cambria" w:cs="Cambria"/>
                          <w:sz w:val="16"/>
                          <w:szCs w:val="16"/>
                        </w:rPr>
                        <w:t>He</w:t>
                      </w:r>
                      <w:r w:rsidR="0026232C">
                        <w:rPr>
                          <w:rFonts w:ascii="Cambria" w:hAnsi="Cambria" w:cs="Cambria"/>
                          <w:sz w:val="16"/>
                          <w:szCs w:val="16"/>
                        </w:rPr>
                        <w:t xml:space="preserve">avy bleeding (haemorrhage) </w:t>
                      </w:r>
                      <w:r w:rsidR="0026232C" w:rsidRPr="0026232C">
                        <w:rPr>
                          <w:rFonts w:ascii="Cambria" w:hAnsi="Cambria" w:cs="Cambria"/>
                          <w:sz w:val="16"/>
                          <w:szCs w:val="16"/>
                        </w:rPr>
                        <w:t>(</w:t>
                      </w:r>
                      <w:r w:rsidRPr="0026232C">
                        <w:rPr>
                          <w:rFonts w:ascii="Cambria" w:hAnsi="Cambria" w:cs="Cambria"/>
                          <w:sz w:val="16"/>
                          <w:szCs w:val="16"/>
                        </w:rPr>
                        <w:t>0.3%</w:t>
                      </w:r>
                      <w:r w:rsidR="0026232C" w:rsidRPr="0026232C">
                        <w:rPr>
                          <w:rFonts w:ascii="Cambria" w:hAnsi="Cambria" w:cs="Cambria"/>
                          <w:sz w:val="16"/>
                          <w:szCs w:val="16"/>
                        </w:rPr>
                        <w:t>)</w:t>
                      </w:r>
                    </w:p>
                    <w:p w:rsidR="00E55841" w:rsidRPr="0026232C" w:rsidRDefault="0026232C" w:rsidP="00E55841">
                      <w:pPr>
                        <w:pStyle w:val="BodyText"/>
                        <w:numPr>
                          <w:ilvl w:val="0"/>
                          <w:numId w:val="7"/>
                        </w:numPr>
                        <w:kinsoku w:val="0"/>
                        <w:overflowPunct w:val="0"/>
                        <w:spacing w:before="1"/>
                        <w:jc w:val="both"/>
                        <w:rPr>
                          <w:rFonts w:ascii="Cambria" w:hAnsi="Cambria" w:cs="Cambria"/>
                          <w:sz w:val="16"/>
                          <w:szCs w:val="16"/>
                        </w:rPr>
                      </w:pPr>
                      <w:r>
                        <w:rPr>
                          <w:rFonts w:ascii="Cambria" w:hAnsi="Cambria" w:cs="Cambria"/>
                          <w:sz w:val="16"/>
                          <w:szCs w:val="16"/>
                        </w:rPr>
                        <w:t xml:space="preserve">Infection </w:t>
                      </w:r>
                      <w:r w:rsidRPr="0026232C">
                        <w:rPr>
                          <w:rFonts w:ascii="Cambria" w:hAnsi="Cambria" w:cs="Cambria"/>
                          <w:sz w:val="16"/>
                          <w:szCs w:val="16"/>
                        </w:rPr>
                        <w:t>(</w:t>
                      </w:r>
                      <w:r w:rsidR="00E55841" w:rsidRPr="0026232C">
                        <w:rPr>
                          <w:rFonts w:ascii="Cambria" w:hAnsi="Cambria" w:cs="Cambria"/>
                          <w:sz w:val="16"/>
                          <w:szCs w:val="16"/>
                        </w:rPr>
                        <w:t>4%</w:t>
                      </w:r>
                      <w:r w:rsidRPr="0026232C">
                        <w:rPr>
                          <w:rFonts w:ascii="Cambria" w:hAnsi="Cambria" w:cs="Cambria"/>
                          <w:sz w:val="16"/>
                          <w:szCs w:val="16"/>
                        </w:rPr>
                        <w:t>)</w:t>
                      </w:r>
                    </w:p>
                    <w:p w:rsidR="00E55841" w:rsidRPr="0026232C" w:rsidRDefault="00E55841" w:rsidP="00E55841">
                      <w:pPr>
                        <w:pStyle w:val="BodyText"/>
                        <w:numPr>
                          <w:ilvl w:val="0"/>
                          <w:numId w:val="7"/>
                        </w:numPr>
                        <w:kinsoku w:val="0"/>
                        <w:overflowPunct w:val="0"/>
                        <w:spacing w:before="1"/>
                        <w:jc w:val="both"/>
                        <w:rPr>
                          <w:rFonts w:ascii="Cambria" w:hAnsi="Cambria" w:cs="Cambria"/>
                          <w:sz w:val="16"/>
                          <w:szCs w:val="16"/>
                        </w:rPr>
                      </w:pPr>
                      <w:r w:rsidRPr="0026232C">
                        <w:rPr>
                          <w:rFonts w:ascii="Cambria" w:hAnsi="Cambria" w:cs="Cambria"/>
                          <w:sz w:val="16"/>
                          <w:szCs w:val="16"/>
                        </w:rPr>
                        <w:t xml:space="preserve">Retained placental or </w:t>
                      </w:r>
                      <w:proofErr w:type="spellStart"/>
                      <w:r w:rsidRPr="0026232C">
                        <w:rPr>
                          <w:rFonts w:ascii="Cambria" w:hAnsi="Cambria" w:cs="Cambria"/>
                          <w:sz w:val="16"/>
                          <w:szCs w:val="16"/>
                        </w:rPr>
                        <w:t>fetal</w:t>
                      </w:r>
                      <w:proofErr w:type="spellEnd"/>
                      <w:r w:rsidRPr="0026232C">
                        <w:rPr>
                          <w:rFonts w:ascii="Cambria" w:hAnsi="Cambria" w:cs="Cambria"/>
                          <w:sz w:val="16"/>
                          <w:szCs w:val="16"/>
                        </w:rPr>
                        <w:t xml:space="preserve"> tissue </w:t>
                      </w:r>
                      <w:r w:rsidR="0026232C" w:rsidRPr="0026232C">
                        <w:rPr>
                          <w:rFonts w:ascii="Cambria" w:hAnsi="Cambria" w:cs="Cambria"/>
                          <w:sz w:val="16"/>
                          <w:szCs w:val="16"/>
                        </w:rPr>
                        <w:t>(</w:t>
                      </w:r>
                      <w:r w:rsidRPr="0026232C">
                        <w:rPr>
                          <w:rFonts w:ascii="Cambria" w:hAnsi="Cambria" w:cs="Cambria"/>
                          <w:sz w:val="16"/>
                          <w:szCs w:val="16"/>
                        </w:rPr>
                        <w:t>4%</w:t>
                      </w:r>
                      <w:r w:rsidR="0026232C" w:rsidRPr="0026232C">
                        <w:rPr>
                          <w:rFonts w:ascii="Cambria" w:hAnsi="Cambria" w:cs="Cambria"/>
                          <w:sz w:val="16"/>
                          <w:szCs w:val="16"/>
                        </w:rPr>
                        <w:t>)</w:t>
                      </w:r>
                    </w:p>
                    <w:p w:rsidR="00E55841" w:rsidRPr="0000224F" w:rsidRDefault="00E55841" w:rsidP="00E55841">
                      <w:pPr>
                        <w:pStyle w:val="BodyText"/>
                        <w:numPr>
                          <w:ilvl w:val="0"/>
                          <w:numId w:val="7"/>
                        </w:numPr>
                        <w:kinsoku w:val="0"/>
                        <w:overflowPunct w:val="0"/>
                        <w:spacing w:before="5" w:line="208" w:lineRule="exact"/>
                        <w:ind w:right="155"/>
                        <w:jc w:val="both"/>
                        <w:rPr>
                          <w:rFonts w:ascii="Cambria" w:hAnsi="Cambria" w:cs="Cambria"/>
                          <w:sz w:val="16"/>
                          <w:szCs w:val="16"/>
                        </w:rPr>
                      </w:pPr>
                      <w:r w:rsidRPr="0000224F">
                        <w:rPr>
                          <w:rFonts w:ascii="Cambria" w:hAnsi="Cambria" w:cs="Cambria"/>
                          <w:sz w:val="16"/>
                          <w:szCs w:val="16"/>
                        </w:rPr>
                        <w:t>The need for a repeat operation if not all the p</w:t>
                      </w:r>
                      <w:r w:rsidR="0026232C">
                        <w:rPr>
                          <w:rFonts w:ascii="Cambria" w:hAnsi="Cambria" w:cs="Cambria"/>
                          <w:sz w:val="16"/>
                          <w:szCs w:val="16"/>
                        </w:rPr>
                        <w:t xml:space="preserve">regnancy tissue is removed </w:t>
                      </w:r>
                      <w:r w:rsidR="0026232C" w:rsidRPr="0026232C">
                        <w:rPr>
                          <w:rFonts w:ascii="Cambria" w:hAnsi="Cambria" w:cs="Cambria"/>
                          <w:sz w:val="16"/>
                          <w:szCs w:val="16"/>
                        </w:rPr>
                        <w:t>(</w:t>
                      </w:r>
                      <w:r w:rsidRPr="0026232C">
                        <w:rPr>
                          <w:rFonts w:ascii="Cambria" w:hAnsi="Cambria" w:cs="Cambria"/>
                          <w:sz w:val="16"/>
                          <w:szCs w:val="16"/>
                        </w:rPr>
                        <w:t>0.3-1.8%</w:t>
                      </w:r>
                      <w:r w:rsidR="0026232C" w:rsidRPr="0026232C">
                        <w:rPr>
                          <w:rFonts w:ascii="Cambria" w:hAnsi="Cambria" w:cs="Cambria"/>
                          <w:sz w:val="16"/>
                          <w:szCs w:val="16"/>
                        </w:rPr>
                        <w:t>)</w:t>
                      </w:r>
                    </w:p>
                    <w:p w:rsidR="00E55841" w:rsidRPr="0000224F" w:rsidRDefault="00E55841" w:rsidP="00E55841">
                      <w:pPr>
                        <w:pStyle w:val="BodyText"/>
                        <w:numPr>
                          <w:ilvl w:val="0"/>
                          <w:numId w:val="7"/>
                        </w:numPr>
                        <w:kinsoku w:val="0"/>
                        <w:overflowPunct w:val="0"/>
                        <w:ind w:right="150"/>
                        <w:jc w:val="both"/>
                        <w:rPr>
                          <w:rFonts w:ascii="Cambria" w:hAnsi="Cambria" w:cs="Cambria"/>
                          <w:sz w:val="16"/>
                          <w:szCs w:val="16"/>
                        </w:rPr>
                      </w:pPr>
                      <w:r w:rsidRPr="0000224F">
                        <w:rPr>
                          <w:rFonts w:ascii="Cambria" w:hAnsi="Cambria" w:cs="Cambria"/>
                          <w:sz w:val="16"/>
                          <w:szCs w:val="16"/>
                        </w:rPr>
                        <w:t xml:space="preserve">Perforation (tear) of the womb that </w:t>
                      </w:r>
                      <w:r w:rsidR="0026232C">
                        <w:rPr>
                          <w:rFonts w:ascii="Cambria" w:hAnsi="Cambria" w:cs="Cambria"/>
                          <w:sz w:val="16"/>
                          <w:szCs w:val="16"/>
                        </w:rPr>
                        <w:t>may need repair (</w:t>
                      </w:r>
                      <w:r w:rsidRPr="0026232C">
                        <w:rPr>
                          <w:rFonts w:ascii="Cambria" w:hAnsi="Cambria" w:cs="Cambria"/>
                          <w:sz w:val="16"/>
                          <w:szCs w:val="16"/>
                        </w:rPr>
                        <w:t>0.1%</w:t>
                      </w:r>
                      <w:r w:rsidR="0026232C">
                        <w:rPr>
                          <w:rFonts w:ascii="Cambria" w:hAnsi="Cambria" w:cs="Cambria"/>
                          <w:sz w:val="16"/>
                          <w:szCs w:val="16"/>
                        </w:rPr>
                        <w:t>)</w:t>
                      </w:r>
                    </w:p>
                    <w:p w:rsidR="00E55841" w:rsidRPr="0000224F" w:rsidRDefault="00E55841" w:rsidP="00E55841">
                      <w:pPr>
                        <w:pStyle w:val="BodyText"/>
                        <w:numPr>
                          <w:ilvl w:val="0"/>
                          <w:numId w:val="7"/>
                        </w:numPr>
                        <w:kinsoku w:val="0"/>
                        <w:overflowPunct w:val="0"/>
                        <w:spacing w:before="1"/>
                        <w:jc w:val="both"/>
                        <w:rPr>
                          <w:rFonts w:ascii="Cambria" w:hAnsi="Cambria" w:cs="Cambria"/>
                          <w:sz w:val="16"/>
                          <w:szCs w:val="16"/>
                        </w:rPr>
                      </w:pPr>
                      <w:r w:rsidRPr="0000224F">
                        <w:rPr>
                          <w:rFonts w:ascii="Cambria" w:hAnsi="Cambria" w:cs="Cambria"/>
                          <w:sz w:val="16"/>
                          <w:szCs w:val="16"/>
                        </w:rPr>
                        <w:t>Adhesions</w:t>
                      </w:r>
                      <w:r>
                        <w:rPr>
                          <w:rFonts w:ascii="Cambria" w:hAnsi="Cambria" w:cs="Cambria"/>
                          <w:sz w:val="16"/>
                          <w:szCs w:val="16"/>
                        </w:rPr>
                        <w:t xml:space="preserve"> or scar tissue within the womb</w:t>
                      </w:r>
                      <w:r w:rsidRPr="0000224F">
                        <w:rPr>
                          <w:rFonts w:ascii="Cambria" w:hAnsi="Cambria" w:cs="Cambria"/>
                          <w:sz w:val="16"/>
                          <w:szCs w:val="16"/>
                        </w:rPr>
                        <w:t xml:space="preserve"> </w:t>
                      </w:r>
                      <w:r w:rsidR="0026232C">
                        <w:rPr>
                          <w:rFonts w:ascii="Cambria" w:hAnsi="Cambria" w:cs="Cambria"/>
                          <w:sz w:val="16"/>
                          <w:szCs w:val="16"/>
                        </w:rPr>
                        <w:t>(</w:t>
                      </w:r>
                      <w:r w:rsidRPr="0026232C">
                        <w:rPr>
                          <w:rFonts w:ascii="Cambria" w:hAnsi="Cambria" w:cs="Cambria"/>
                          <w:sz w:val="16"/>
                          <w:szCs w:val="16"/>
                        </w:rPr>
                        <w:t>16.3 – 18.5%</w:t>
                      </w:r>
                      <w:r w:rsidR="0026232C">
                        <w:rPr>
                          <w:rFonts w:ascii="Cambria" w:hAnsi="Cambria" w:cs="Cambria"/>
                          <w:sz w:val="16"/>
                          <w:szCs w:val="16"/>
                        </w:rPr>
                        <w:t>)</w:t>
                      </w:r>
                    </w:p>
                    <w:p w:rsidR="00E55841" w:rsidRDefault="00E55841" w:rsidP="00E55841">
                      <w:pPr>
                        <w:pStyle w:val="BodyText"/>
                        <w:kinsoku w:val="0"/>
                        <w:overflowPunct w:val="0"/>
                        <w:spacing w:before="1"/>
                        <w:ind w:left="156"/>
                        <w:jc w:val="both"/>
                        <w:rPr>
                          <w:rFonts w:ascii="Cambria" w:hAnsi="Cambria" w:cs="Cambria"/>
                          <w:sz w:val="16"/>
                          <w:szCs w:val="16"/>
                        </w:rPr>
                      </w:pPr>
                    </w:p>
                    <w:p w:rsidR="00E55841" w:rsidRPr="00E346F2" w:rsidRDefault="00E55841" w:rsidP="00E55841">
                      <w:pPr>
                        <w:pStyle w:val="BodyText"/>
                        <w:kinsoku w:val="0"/>
                        <w:overflowPunct w:val="0"/>
                        <w:spacing w:before="1"/>
                        <w:ind w:left="156"/>
                        <w:jc w:val="both"/>
                        <w:rPr>
                          <w:rFonts w:ascii="Cambria" w:hAnsi="Cambria" w:cs="Cambria"/>
                          <w:sz w:val="16"/>
                          <w:szCs w:val="16"/>
                        </w:rPr>
                      </w:pPr>
                      <w:r w:rsidRPr="0000224F">
                        <w:rPr>
                          <w:rFonts w:ascii="Cambria" w:hAnsi="Cambria" w:cs="Cambria"/>
                          <w:sz w:val="16"/>
                          <w:szCs w:val="16"/>
                        </w:rPr>
                        <w:t>The overall risk of adhesions following any method of mi</w:t>
                      </w:r>
                      <w:r w:rsidR="0026232C">
                        <w:rPr>
                          <w:rFonts w:ascii="Cambria" w:hAnsi="Cambria" w:cs="Cambria"/>
                          <w:sz w:val="16"/>
                          <w:szCs w:val="16"/>
                        </w:rPr>
                        <w:t xml:space="preserve">scarriage management is 19%.  </w:t>
                      </w:r>
                      <w:r w:rsidR="0026232C">
                        <w:rPr>
                          <w:rFonts w:ascii="Cambria" w:hAnsi="Cambria" w:cs="Cambria"/>
                          <w:sz w:val="16"/>
                          <w:szCs w:val="16"/>
                        </w:rPr>
                        <w:t xml:space="preserve">These are normally mild and </w:t>
                      </w:r>
                      <w:bookmarkStart w:id="1" w:name="_GoBack"/>
                      <w:bookmarkEnd w:id="1"/>
                      <w:r w:rsidRPr="0000224F">
                        <w:rPr>
                          <w:rFonts w:ascii="Cambria" w:hAnsi="Cambria" w:cs="Cambria"/>
                          <w:sz w:val="16"/>
                          <w:szCs w:val="16"/>
                        </w:rPr>
                        <w:t xml:space="preserve">no significant differences were shown in long term fertility outcomes with </w:t>
                      </w:r>
                      <w:r>
                        <w:rPr>
                          <w:rFonts w:ascii="Cambria" w:hAnsi="Cambria" w:cs="Cambria"/>
                          <w:sz w:val="16"/>
                          <w:szCs w:val="16"/>
                        </w:rPr>
                        <w:t xml:space="preserve">either </w:t>
                      </w:r>
                      <w:r w:rsidRPr="0000224F">
                        <w:rPr>
                          <w:rFonts w:ascii="Cambria" w:hAnsi="Cambria" w:cs="Cambria"/>
                          <w:sz w:val="16"/>
                          <w:szCs w:val="16"/>
                        </w:rPr>
                        <w:t>medical, sur</w:t>
                      </w:r>
                      <w:r>
                        <w:rPr>
                          <w:rFonts w:ascii="Cambria" w:hAnsi="Cambria" w:cs="Cambria"/>
                          <w:sz w:val="16"/>
                          <w:szCs w:val="16"/>
                        </w:rPr>
                        <w:t xml:space="preserve">gical or expectant </w:t>
                      </w:r>
                      <w:r w:rsidRPr="0026232C">
                        <w:rPr>
                          <w:rFonts w:ascii="Cambria" w:hAnsi="Cambria" w:cs="Cambria"/>
                          <w:sz w:val="16"/>
                          <w:szCs w:val="16"/>
                        </w:rPr>
                        <w:t>management as per the MIST trial.</w:t>
                      </w:r>
                      <w:r w:rsidRPr="00E346F2">
                        <w:rPr>
                          <w:rFonts w:ascii="Cambria" w:hAnsi="Cambria" w:cs="Cambria"/>
                          <w:sz w:val="16"/>
                          <w:szCs w:val="16"/>
                        </w:rPr>
                        <w:t xml:space="preserve">  </w:t>
                      </w:r>
                    </w:p>
                    <w:p w:rsidR="00E55841" w:rsidRDefault="00E55841" w:rsidP="00E55841">
                      <w:pPr>
                        <w:pStyle w:val="BodyText"/>
                        <w:kinsoku w:val="0"/>
                        <w:overflowPunct w:val="0"/>
                        <w:rPr>
                          <w:rFonts w:ascii="Tahoma" w:hAnsi="Tahoma" w:cs="Tahoma"/>
                          <w:sz w:val="16"/>
                          <w:szCs w:val="16"/>
                        </w:rPr>
                      </w:pPr>
                    </w:p>
                    <w:p w:rsidR="00E55841" w:rsidRPr="0000224F" w:rsidRDefault="00E55841" w:rsidP="00E55841">
                      <w:pPr>
                        <w:pStyle w:val="BodyText"/>
                        <w:kinsoku w:val="0"/>
                        <w:overflowPunct w:val="0"/>
                        <w:spacing w:before="119"/>
                        <w:ind w:left="156" w:right="150"/>
                        <w:jc w:val="both"/>
                        <w:rPr>
                          <w:rFonts w:ascii="Cambria" w:hAnsi="Cambria" w:cs="Cambria"/>
                          <w:sz w:val="16"/>
                          <w:szCs w:val="16"/>
                        </w:rPr>
                      </w:pPr>
                      <w:r w:rsidRPr="00E346F2">
                        <w:rPr>
                          <w:rFonts w:ascii="Cambria" w:hAnsi="Cambria" w:cs="Cambria"/>
                          <w:sz w:val="16"/>
                          <w:szCs w:val="16"/>
                        </w:rPr>
                        <w:t>The risk of infection is the same with surgical (MVA or surgery under general anaesthesia), medical or conservative treatment options.</w:t>
                      </w:r>
                    </w:p>
                    <w:p w:rsidR="00E55841" w:rsidRPr="00E346F2" w:rsidRDefault="00E55841" w:rsidP="00E55841">
                      <w:pPr>
                        <w:pStyle w:val="BodyText"/>
                        <w:kinsoku w:val="0"/>
                        <w:overflowPunct w:val="0"/>
                        <w:rPr>
                          <w:rFonts w:ascii="Tahoma" w:hAnsi="Tahoma" w:cs="Tahoma"/>
                          <w:sz w:val="16"/>
                          <w:szCs w:val="16"/>
                        </w:rPr>
                      </w:pPr>
                    </w:p>
                    <w:p w:rsidR="00E55841" w:rsidRPr="00E346F2" w:rsidRDefault="00E55841" w:rsidP="00E55841">
                      <w:pPr>
                        <w:pStyle w:val="BodyText"/>
                        <w:kinsoku w:val="0"/>
                        <w:overflowPunct w:val="0"/>
                        <w:ind w:left="156" w:right="151"/>
                        <w:jc w:val="both"/>
                        <w:rPr>
                          <w:rFonts w:ascii="Cambria" w:hAnsi="Cambria" w:cs="Cambria"/>
                          <w:sz w:val="16"/>
                          <w:szCs w:val="16"/>
                        </w:rPr>
                      </w:pPr>
                      <w:r w:rsidRPr="00E346F2">
                        <w:rPr>
                          <w:rFonts w:ascii="Cambria" w:hAnsi="Cambria" w:cs="Cambria"/>
                          <w:sz w:val="16"/>
                          <w:szCs w:val="16"/>
                        </w:rPr>
                        <w:t>If a perforation is suspected, we may need to look to see if there is any internal bleeding or internal damage to the bowel or bladder. This is done by a small cut on your tummy (abdomen) under general anaesthetic and inserting a telescope (laparoscopy).</w:t>
                      </w:r>
                    </w:p>
                    <w:p w:rsidR="00E55841" w:rsidRPr="00E346F2" w:rsidRDefault="00E55841" w:rsidP="00E55841">
                      <w:pPr>
                        <w:pStyle w:val="BodyText"/>
                        <w:kinsoku w:val="0"/>
                        <w:overflowPunct w:val="0"/>
                        <w:spacing w:before="10"/>
                        <w:rPr>
                          <w:rFonts w:ascii="Tahoma" w:hAnsi="Tahoma" w:cs="Tahoma"/>
                          <w:sz w:val="16"/>
                          <w:szCs w:val="16"/>
                        </w:rPr>
                      </w:pPr>
                    </w:p>
                    <w:p w:rsidR="00E55841" w:rsidRDefault="00E55841" w:rsidP="00E55841">
                      <w:pPr>
                        <w:pStyle w:val="BodyText"/>
                        <w:kinsoku w:val="0"/>
                        <w:overflowPunct w:val="0"/>
                        <w:ind w:left="156"/>
                        <w:jc w:val="both"/>
                        <w:rPr>
                          <w:rFonts w:ascii="Cambria" w:hAnsi="Cambria" w:cs="Cambria"/>
                          <w:b/>
                          <w:bCs/>
                          <w:i/>
                          <w:iCs/>
                          <w:sz w:val="16"/>
                          <w:szCs w:val="16"/>
                        </w:rPr>
                      </w:pPr>
                    </w:p>
                    <w:p w:rsidR="00E55841" w:rsidRPr="00E346F2" w:rsidRDefault="00E55841" w:rsidP="00E55841">
                      <w:pPr>
                        <w:pStyle w:val="BodyText"/>
                        <w:kinsoku w:val="0"/>
                        <w:overflowPunct w:val="0"/>
                        <w:ind w:left="156"/>
                        <w:jc w:val="both"/>
                        <w:rPr>
                          <w:rFonts w:ascii="Cambria" w:hAnsi="Cambria" w:cs="Cambria"/>
                          <w:b/>
                          <w:bCs/>
                          <w:i/>
                          <w:iCs/>
                          <w:sz w:val="16"/>
                          <w:szCs w:val="16"/>
                        </w:rPr>
                      </w:pPr>
                      <w:r w:rsidRPr="00E346F2">
                        <w:rPr>
                          <w:rFonts w:ascii="Cambria" w:hAnsi="Cambria" w:cs="Cambria"/>
                          <w:b/>
                          <w:bCs/>
                          <w:i/>
                          <w:iCs/>
                          <w:sz w:val="16"/>
                          <w:szCs w:val="16"/>
                        </w:rPr>
                        <w:t>When can I get pregnant again?</w:t>
                      </w:r>
                    </w:p>
                    <w:p w:rsidR="00E55841" w:rsidRPr="00E346F2" w:rsidRDefault="00E55841" w:rsidP="00E55841">
                      <w:pPr>
                        <w:pStyle w:val="BodyText"/>
                        <w:kinsoku w:val="0"/>
                        <w:overflowPunct w:val="0"/>
                        <w:spacing w:before="6"/>
                        <w:rPr>
                          <w:rFonts w:ascii="Tahoma" w:hAnsi="Tahoma" w:cs="Tahoma"/>
                          <w:sz w:val="16"/>
                          <w:szCs w:val="16"/>
                        </w:rPr>
                      </w:pPr>
                    </w:p>
                    <w:p w:rsidR="00E55841" w:rsidRPr="00E346F2" w:rsidRDefault="00E55841" w:rsidP="00E55841">
                      <w:pPr>
                        <w:pStyle w:val="BodyText"/>
                        <w:kinsoku w:val="0"/>
                        <w:overflowPunct w:val="0"/>
                        <w:spacing w:line="242" w:lineRule="auto"/>
                        <w:ind w:left="156" w:right="149"/>
                        <w:jc w:val="both"/>
                        <w:rPr>
                          <w:rFonts w:ascii="Cambria" w:hAnsi="Cambria" w:cs="Cambria"/>
                          <w:sz w:val="16"/>
                          <w:szCs w:val="16"/>
                        </w:rPr>
                      </w:pPr>
                      <w:r>
                        <w:rPr>
                          <w:rFonts w:ascii="Cambria" w:hAnsi="Cambria" w:cs="Cambria"/>
                          <w:sz w:val="16"/>
                          <w:szCs w:val="16"/>
                        </w:rPr>
                        <w:t xml:space="preserve">It is important to ensure that our pregnancy test is negative 3 weeks after the operation before trying for another pregnancy.  </w:t>
                      </w:r>
                      <w:r w:rsidRPr="00E346F2">
                        <w:rPr>
                          <w:rFonts w:ascii="Cambria" w:hAnsi="Cambria" w:cs="Cambria"/>
                          <w:sz w:val="16"/>
                          <w:szCs w:val="16"/>
                        </w:rPr>
                        <w:t>Most women will have their next period within 4-6 weeks of the procedure. We genera</w:t>
                      </w:r>
                      <w:r>
                        <w:rPr>
                          <w:rFonts w:ascii="Cambria" w:hAnsi="Cambria" w:cs="Cambria"/>
                          <w:sz w:val="16"/>
                          <w:szCs w:val="16"/>
                        </w:rPr>
                        <w:t xml:space="preserve">lly recommend that you wait for </w:t>
                      </w:r>
                      <w:r w:rsidRPr="00E346F2">
                        <w:rPr>
                          <w:rFonts w:ascii="Cambria" w:hAnsi="Cambria" w:cs="Cambria"/>
                          <w:sz w:val="16"/>
                          <w:szCs w:val="16"/>
                        </w:rPr>
                        <w:t>this before you start trying again.</w:t>
                      </w:r>
                      <w:r>
                        <w:rPr>
                          <w:rFonts w:ascii="Cambria" w:hAnsi="Cambria" w:cs="Cambria"/>
                          <w:sz w:val="16"/>
                          <w:szCs w:val="16"/>
                        </w:rPr>
                        <w:t xml:space="preserve">  </w:t>
                      </w:r>
                    </w:p>
                  </w:txbxContent>
                </v:textbox>
                <w10:wrap anchorx="margin"/>
              </v:shape>
            </w:pict>
          </mc:Fallback>
        </mc:AlternateContent>
      </w:r>
    </w:p>
    <w:sectPr w:rsidR="00E55841" w:rsidSect="00E5584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6"/>
    <w:multiLevelType w:val="multilevel"/>
    <w:tmpl w:val="00000889"/>
    <w:lvl w:ilvl="0">
      <w:numFmt w:val="bullet"/>
      <w:lvlText w:val=""/>
      <w:lvlJc w:val="left"/>
      <w:pPr>
        <w:ind w:left="826" w:hanging="360"/>
      </w:pPr>
      <w:rPr>
        <w:rFonts w:ascii="Symbol" w:hAnsi="Symbol" w:cs="Symbol"/>
        <w:b w:val="0"/>
        <w:bCs w:val="0"/>
        <w:w w:val="99"/>
        <w:sz w:val="19"/>
        <w:szCs w:val="19"/>
      </w:rPr>
    </w:lvl>
    <w:lvl w:ilvl="1">
      <w:numFmt w:val="bullet"/>
      <w:lvlText w:val="•"/>
      <w:lvlJc w:val="left"/>
      <w:pPr>
        <w:ind w:left="1221" w:hanging="360"/>
      </w:pPr>
    </w:lvl>
    <w:lvl w:ilvl="2">
      <w:numFmt w:val="bullet"/>
      <w:lvlText w:val="•"/>
      <w:lvlJc w:val="left"/>
      <w:pPr>
        <w:ind w:left="1622" w:hanging="360"/>
      </w:pPr>
    </w:lvl>
    <w:lvl w:ilvl="3">
      <w:numFmt w:val="bullet"/>
      <w:lvlText w:val="•"/>
      <w:lvlJc w:val="left"/>
      <w:pPr>
        <w:ind w:left="2024" w:hanging="360"/>
      </w:pPr>
    </w:lvl>
    <w:lvl w:ilvl="4">
      <w:numFmt w:val="bullet"/>
      <w:lvlText w:val="•"/>
      <w:lvlJc w:val="left"/>
      <w:pPr>
        <w:ind w:left="2425" w:hanging="360"/>
      </w:pPr>
    </w:lvl>
    <w:lvl w:ilvl="5">
      <w:numFmt w:val="bullet"/>
      <w:lvlText w:val="•"/>
      <w:lvlJc w:val="left"/>
      <w:pPr>
        <w:ind w:left="2827" w:hanging="360"/>
      </w:pPr>
    </w:lvl>
    <w:lvl w:ilvl="6">
      <w:numFmt w:val="bullet"/>
      <w:lvlText w:val="•"/>
      <w:lvlJc w:val="left"/>
      <w:pPr>
        <w:ind w:left="3228" w:hanging="360"/>
      </w:pPr>
    </w:lvl>
    <w:lvl w:ilvl="7">
      <w:numFmt w:val="bullet"/>
      <w:lvlText w:val="•"/>
      <w:lvlJc w:val="left"/>
      <w:pPr>
        <w:ind w:left="3629" w:hanging="360"/>
      </w:pPr>
    </w:lvl>
    <w:lvl w:ilvl="8">
      <w:numFmt w:val="bullet"/>
      <w:lvlText w:val="•"/>
      <w:lvlJc w:val="left"/>
      <w:pPr>
        <w:ind w:left="4031" w:hanging="360"/>
      </w:pPr>
    </w:lvl>
  </w:abstractNum>
  <w:abstractNum w:abstractNumId="1" w15:restartNumberingAfterBreak="0">
    <w:nsid w:val="00000407"/>
    <w:multiLevelType w:val="multilevel"/>
    <w:tmpl w:val="0000088A"/>
    <w:lvl w:ilvl="0">
      <w:numFmt w:val="bullet"/>
      <w:lvlText w:val=""/>
      <w:lvlJc w:val="left"/>
      <w:pPr>
        <w:ind w:left="873" w:hanging="360"/>
      </w:pPr>
      <w:rPr>
        <w:rFonts w:ascii="Symbol" w:hAnsi="Symbol" w:cs="Symbol"/>
        <w:b w:val="0"/>
        <w:bCs w:val="0"/>
        <w:w w:val="100"/>
        <w:sz w:val="18"/>
        <w:szCs w:val="18"/>
      </w:rPr>
    </w:lvl>
    <w:lvl w:ilvl="1">
      <w:numFmt w:val="bullet"/>
      <w:lvlText w:val="•"/>
      <w:lvlJc w:val="left"/>
      <w:pPr>
        <w:ind w:left="1278" w:hanging="360"/>
      </w:pPr>
    </w:lvl>
    <w:lvl w:ilvl="2">
      <w:numFmt w:val="bullet"/>
      <w:lvlText w:val="•"/>
      <w:lvlJc w:val="left"/>
      <w:pPr>
        <w:ind w:left="1676" w:hanging="360"/>
      </w:pPr>
    </w:lvl>
    <w:lvl w:ilvl="3">
      <w:numFmt w:val="bullet"/>
      <w:lvlText w:val="•"/>
      <w:lvlJc w:val="left"/>
      <w:pPr>
        <w:ind w:left="2074" w:hanging="360"/>
      </w:pPr>
    </w:lvl>
    <w:lvl w:ilvl="4">
      <w:numFmt w:val="bullet"/>
      <w:lvlText w:val="•"/>
      <w:lvlJc w:val="left"/>
      <w:pPr>
        <w:ind w:left="2472" w:hanging="360"/>
      </w:pPr>
    </w:lvl>
    <w:lvl w:ilvl="5">
      <w:numFmt w:val="bullet"/>
      <w:lvlText w:val="•"/>
      <w:lvlJc w:val="left"/>
      <w:pPr>
        <w:ind w:left="2871" w:hanging="360"/>
      </w:pPr>
    </w:lvl>
    <w:lvl w:ilvl="6">
      <w:numFmt w:val="bullet"/>
      <w:lvlText w:val="•"/>
      <w:lvlJc w:val="left"/>
      <w:pPr>
        <w:ind w:left="3269" w:hanging="360"/>
      </w:pPr>
    </w:lvl>
    <w:lvl w:ilvl="7">
      <w:numFmt w:val="bullet"/>
      <w:lvlText w:val="•"/>
      <w:lvlJc w:val="left"/>
      <w:pPr>
        <w:ind w:left="3667" w:hanging="360"/>
      </w:pPr>
    </w:lvl>
    <w:lvl w:ilvl="8">
      <w:numFmt w:val="bullet"/>
      <w:lvlText w:val="•"/>
      <w:lvlJc w:val="left"/>
      <w:pPr>
        <w:ind w:left="4065" w:hanging="360"/>
      </w:pPr>
    </w:lvl>
  </w:abstractNum>
  <w:abstractNum w:abstractNumId="2" w15:restartNumberingAfterBreak="0">
    <w:nsid w:val="00000409"/>
    <w:multiLevelType w:val="multilevel"/>
    <w:tmpl w:val="0000088C"/>
    <w:lvl w:ilvl="0">
      <w:numFmt w:val="bullet"/>
      <w:lvlText w:val=""/>
      <w:lvlJc w:val="left"/>
      <w:pPr>
        <w:ind w:left="720" w:hanging="360"/>
      </w:pPr>
      <w:rPr>
        <w:rFonts w:ascii="Symbol" w:hAnsi="Symbol" w:cs="Symbol"/>
        <w:b w:val="0"/>
        <w:bCs w:val="0"/>
        <w:w w:val="100"/>
        <w:sz w:val="18"/>
        <w:szCs w:val="18"/>
      </w:rPr>
    </w:lvl>
    <w:lvl w:ilvl="1">
      <w:numFmt w:val="bullet"/>
      <w:lvlText w:val="•"/>
      <w:lvlJc w:val="left"/>
      <w:pPr>
        <w:ind w:left="1132" w:hanging="360"/>
      </w:pPr>
    </w:lvl>
    <w:lvl w:ilvl="2">
      <w:numFmt w:val="bullet"/>
      <w:lvlText w:val="•"/>
      <w:lvlJc w:val="left"/>
      <w:pPr>
        <w:ind w:left="1545" w:hanging="360"/>
      </w:pPr>
    </w:lvl>
    <w:lvl w:ilvl="3">
      <w:numFmt w:val="bullet"/>
      <w:lvlText w:val="•"/>
      <w:lvlJc w:val="left"/>
      <w:pPr>
        <w:ind w:left="1958" w:hanging="360"/>
      </w:pPr>
    </w:lvl>
    <w:lvl w:ilvl="4">
      <w:numFmt w:val="bullet"/>
      <w:lvlText w:val="•"/>
      <w:lvlJc w:val="left"/>
      <w:pPr>
        <w:ind w:left="2371" w:hanging="360"/>
      </w:pPr>
    </w:lvl>
    <w:lvl w:ilvl="5">
      <w:numFmt w:val="bullet"/>
      <w:lvlText w:val="•"/>
      <w:lvlJc w:val="left"/>
      <w:pPr>
        <w:ind w:left="2783" w:hanging="360"/>
      </w:pPr>
    </w:lvl>
    <w:lvl w:ilvl="6">
      <w:numFmt w:val="bullet"/>
      <w:lvlText w:val="•"/>
      <w:lvlJc w:val="left"/>
      <w:pPr>
        <w:ind w:left="3196" w:hanging="360"/>
      </w:pPr>
    </w:lvl>
    <w:lvl w:ilvl="7">
      <w:numFmt w:val="bullet"/>
      <w:lvlText w:val="•"/>
      <w:lvlJc w:val="left"/>
      <w:pPr>
        <w:ind w:left="3609" w:hanging="360"/>
      </w:pPr>
    </w:lvl>
    <w:lvl w:ilvl="8">
      <w:numFmt w:val="bullet"/>
      <w:lvlText w:val="•"/>
      <w:lvlJc w:val="left"/>
      <w:pPr>
        <w:ind w:left="4022" w:hanging="360"/>
      </w:pPr>
    </w:lvl>
  </w:abstractNum>
  <w:abstractNum w:abstractNumId="3" w15:restartNumberingAfterBreak="0">
    <w:nsid w:val="0000040A"/>
    <w:multiLevelType w:val="multilevel"/>
    <w:tmpl w:val="0000088D"/>
    <w:lvl w:ilvl="0">
      <w:numFmt w:val="bullet"/>
      <w:lvlText w:val="-"/>
      <w:lvlJc w:val="left"/>
      <w:pPr>
        <w:ind w:left="576" w:hanging="360"/>
      </w:pPr>
      <w:rPr>
        <w:b w:val="0"/>
        <w:bCs w:val="0"/>
        <w:spacing w:val="-12"/>
        <w:w w:val="99"/>
      </w:rPr>
    </w:lvl>
    <w:lvl w:ilvl="1">
      <w:numFmt w:val="bullet"/>
      <w:lvlText w:val="•"/>
      <w:lvlJc w:val="left"/>
      <w:pPr>
        <w:ind w:left="1045" w:hanging="360"/>
      </w:pPr>
    </w:lvl>
    <w:lvl w:ilvl="2">
      <w:numFmt w:val="bullet"/>
      <w:lvlText w:val="•"/>
      <w:lvlJc w:val="left"/>
      <w:pPr>
        <w:ind w:left="1510" w:hanging="360"/>
      </w:pPr>
    </w:lvl>
    <w:lvl w:ilvl="3">
      <w:numFmt w:val="bullet"/>
      <w:lvlText w:val="•"/>
      <w:lvlJc w:val="left"/>
      <w:pPr>
        <w:ind w:left="1975" w:hanging="360"/>
      </w:pPr>
    </w:lvl>
    <w:lvl w:ilvl="4">
      <w:numFmt w:val="bullet"/>
      <w:lvlText w:val="•"/>
      <w:lvlJc w:val="left"/>
      <w:pPr>
        <w:ind w:left="2440" w:hanging="360"/>
      </w:pPr>
    </w:lvl>
    <w:lvl w:ilvl="5">
      <w:numFmt w:val="bullet"/>
      <w:lvlText w:val="•"/>
      <w:lvlJc w:val="left"/>
      <w:pPr>
        <w:ind w:left="2905" w:hanging="360"/>
      </w:pPr>
    </w:lvl>
    <w:lvl w:ilvl="6">
      <w:numFmt w:val="bullet"/>
      <w:lvlText w:val="•"/>
      <w:lvlJc w:val="left"/>
      <w:pPr>
        <w:ind w:left="3370" w:hanging="360"/>
      </w:pPr>
    </w:lvl>
    <w:lvl w:ilvl="7">
      <w:numFmt w:val="bullet"/>
      <w:lvlText w:val="•"/>
      <w:lvlJc w:val="left"/>
      <w:pPr>
        <w:ind w:left="3835" w:hanging="360"/>
      </w:pPr>
    </w:lvl>
    <w:lvl w:ilvl="8">
      <w:numFmt w:val="bullet"/>
      <w:lvlText w:val="•"/>
      <w:lvlJc w:val="left"/>
      <w:pPr>
        <w:ind w:left="4300" w:hanging="360"/>
      </w:pPr>
    </w:lvl>
  </w:abstractNum>
  <w:abstractNum w:abstractNumId="4" w15:restartNumberingAfterBreak="0">
    <w:nsid w:val="3FEF69DD"/>
    <w:multiLevelType w:val="hybridMultilevel"/>
    <w:tmpl w:val="409AC55E"/>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5" w15:restartNumberingAfterBreak="0">
    <w:nsid w:val="5347003B"/>
    <w:multiLevelType w:val="hybridMultilevel"/>
    <w:tmpl w:val="1D06D57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15:restartNumberingAfterBreak="0">
    <w:nsid w:val="7AF439CB"/>
    <w:multiLevelType w:val="hybridMultilevel"/>
    <w:tmpl w:val="A638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41"/>
    <w:rsid w:val="002345D3"/>
    <w:rsid w:val="0026232C"/>
    <w:rsid w:val="006D6F7E"/>
    <w:rsid w:val="008921B8"/>
    <w:rsid w:val="00E404E9"/>
    <w:rsid w:val="00E55841"/>
    <w:rsid w:val="00F06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DC81"/>
  <w15:chartTrackingRefBased/>
  <w15:docId w15:val="{2BAA0FD5-4867-4809-A796-F0F043C2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841"/>
  </w:style>
  <w:style w:type="paragraph" w:styleId="Heading1">
    <w:name w:val="heading 1"/>
    <w:basedOn w:val="Normal"/>
    <w:next w:val="Normal"/>
    <w:link w:val="Heading1Char"/>
    <w:uiPriority w:val="1"/>
    <w:qFormat/>
    <w:rsid w:val="00E55841"/>
    <w:pPr>
      <w:widowControl w:val="0"/>
      <w:autoSpaceDE w:val="0"/>
      <w:autoSpaceDN w:val="0"/>
      <w:adjustRightInd w:val="0"/>
      <w:spacing w:before="1" w:after="0" w:line="240" w:lineRule="auto"/>
      <w:ind w:left="104"/>
      <w:outlineLvl w:val="0"/>
    </w:pPr>
    <w:rPr>
      <w:rFonts w:ascii="Tahoma" w:eastAsiaTheme="minorEastAsia" w:hAnsi="Tahoma" w:cs="Tahoma"/>
      <w:b/>
      <w:bCs/>
      <w:sz w:val="48"/>
      <w:szCs w:val="48"/>
      <w:lang w:eastAsia="en-GB"/>
    </w:rPr>
  </w:style>
  <w:style w:type="paragraph" w:styleId="Heading2">
    <w:name w:val="heading 2"/>
    <w:basedOn w:val="Normal"/>
    <w:next w:val="Normal"/>
    <w:link w:val="Heading2Char"/>
    <w:uiPriority w:val="1"/>
    <w:qFormat/>
    <w:rsid w:val="00E55841"/>
    <w:pPr>
      <w:widowControl w:val="0"/>
      <w:autoSpaceDE w:val="0"/>
      <w:autoSpaceDN w:val="0"/>
      <w:adjustRightInd w:val="0"/>
      <w:spacing w:after="0" w:line="240" w:lineRule="auto"/>
      <w:ind w:left="104"/>
      <w:outlineLvl w:val="1"/>
    </w:pPr>
    <w:rPr>
      <w:rFonts w:ascii="Tahoma" w:eastAsiaTheme="minorEastAsia" w:hAnsi="Tahoma" w:cs="Tahoma"/>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5841"/>
    <w:pPr>
      <w:widowControl w:val="0"/>
      <w:autoSpaceDE w:val="0"/>
      <w:autoSpaceDN w:val="0"/>
      <w:adjustRightInd w:val="0"/>
      <w:spacing w:after="0" w:line="240" w:lineRule="auto"/>
    </w:pPr>
    <w:rPr>
      <w:rFonts w:ascii="Arial" w:eastAsiaTheme="minorEastAsia" w:hAnsi="Arial" w:cs="Arial"/>
      <w:lang w:eastAsia="en-GB"/>
    </w:rPr>
  </w:style>
  <w:style w:type="character" w:customStyle="1" w:styleId="BodyTextChar">
    <w:name w:val="Body Text Char"/>
    <w:basedOn w:val="DefaultParagraphFont"/>
    <w:link w:val="BodyText"/>
    <w:uiPriority w:val="1"/>
    <w:rsid w:val="00E55841"/>
    <w:rPr>
      <w:rFonts w:ascii="Arial" w:eastAsiaTheme="minorEastAsia" w:hAnsi="Arial" w:cs="Arial"/>
      <w:lang w:eastAsia="en-GB"/>
    </w:rPr>
  </w:style>
  <w:style w:type="paragraph" w:styleId="ListParagraph">
    <w:name w:val="List Paragraph"/>
    <w:basedOn w:val="Normal"/>
    <w:uiPriority w:val="1"/>
    <w:qFormat/>
    <w:rsid w:val="00E55841"/>
    <w:pPr>
      <w:widowControl w:val="0"/>
      <w:autoSpaceDE w:val="0"/>
      <w:autoSpaceDN w:val="0"/>
      <w:adjustRightInd w:val="0"/>
      <w:spacing w:after="0" w:line="240" w:lineRule="auto"/>
      <w:ind w:left="460" w:hanging="360"/>
    </w:pPr>
    <w:rPr>
      <w:rFonts w:ascii="Arial" w:eastAsiaTheme="minorEastAsia" w:hAnsi="Arial" w:cs="Arial"/>
      <w:sz w:val="24"/>
      <w:szCs w:val="24"/>
      <w:lang w:eastAsia="en-GB"/>
    </w:rPr>
  </w:style>
  <w:style w:type="character" w:customStyle="1" w:styleId="Heading1Char">
    <w:name w:val="Heading 1 Char"/>
    <w:basedOn w:val="DefaultParagraphFont"/>
    <w:link w:val="Heading1"/>
    <w:uiPriority w:val="1"/>
    <w:rsid w:val="00E55841"/>
    <w:rPr>
      <w:rFonts w:ascii="Tahoma" w:eastAsiaTheme="minorEastAsia" w:hAnsi="Tahoma" w:cs="Tahoma"/>
      <w:b/>
      <w:bCs/>
      <w:sz w:val="48"/>
      <w:szCs w:val="48"/>
      <w:lang w:eastAsia="en-GB"/>
    </w:rPr>
  </w:style>
  <w:style w:type="character" w:customStyle="1" w:styleId="Heading2Char">
    <w:name w:val="Heading 2 Char"/>
    <w:basedOn w:val="DefaultParagraphFont"/>
    <w:link w:val="Heading2"/>
    <w:uiPriority w:val="1"/>
    <w:rsid w:val="00E55841"/>
    <w:rPr>
      <w:rFonts w:ascii="Tahoma" w:eastAsiaTheme="minorEastAsia" w:hAnsi="Tahoma" w:cs="Tahoma"/>
      <w:sz w:val="36"/>
      <w:szCs w:val="36"/>
      <w:lang w:eastAsia="en-GB"/>
    </w:rPr>
  </w:style>
  <w:style w:type="paragraph" w:styleId="BalloonText">
    <w:name w:val="Balloon Text"/>
    <w:basedOn w:val="Normal"/>
    <w:link w:val="BalloonTextChar"/>
    <w:uiPriority w:val="99"/>
    <w:semiHidden/>
    <w:unhideWhenUsed/>
    <w:rsid w:val="00E55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8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chelwest.nhs.uk/pals" TargetMode="External"/><Relationship Id="rId18" Type="http://schemas.openxmlformats.org/officeDocument/2006/relationships/hyperlink" Target="http://www.crosswaypregnancy.org.uk/" TargetMode="External"/><Relationship Id="rId26" Type="http://schemas.openxmlformats.org/officeDocument/2006/relationships/hyperlink" Target="http://www.crosswaypregnancy.org.uk/" TargetMode="External"/><Relationship Id="rId3" Type="http://schemas.openxmlformats.org/officeDocument/2006/relationships/settings" Target="settings.xml"/><Relationship Id="rId21" Type="http://schemas.openxmlformats.org/officeDocument/2006/relationships/hyperlink" Target="http://www.chelwest.nhs.uk/pals"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miscarriageassociation.org.uk/" TargetMode="External"/><Relationship Id="rId25" Type="http://schemas.openxmlformats.org/officeDocument/2006/relationships/hyperlink" Target="http://www.miscarriageassociation.org.uk/" TargetMode="External"/><Relationship Id="rId2" Type="http://schemas.openxmlformats.org/officeDocument/2006/relationships/styles" Target="styles.xml"/><Relationship Id="rId16" Type="http://schemas.openxmlformats.org/officeDocument/2006/relationships/hyperlink" Target="http://www.babyloss.com/" TargetMode="External"/><Relationship Id="rId20" Type="http://schemas.openxmlformats.org/officeDocument/2006/relationships/hyperlink" Target="https://www.chelwest.nhs.uk/services/womens-health-services/early-pregnancy-assessment-unit-epau"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www.babyloss.com/"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cwpals@chelwest.nhs.uk" TargetMode="External"/><Relationship Id="rId23" Type="http://schemas.openxmlformats.org/officeDocument/2006/relationships/hyperlink" Target="mailto:cwpals@chelwest.nhs.uk" TargetMode="External"/><Relationship Id="rId28" Type="http://schemas.openxmlformats.org/officeDocument/2006/relationships/hyperlink" Target="https://www.chelwest.nhs.uk/services/womens-health-services/early-pregnancy-assessment-unit-epau" TargetMode="External"/><Relationship Id="rId10" Type="http://schemas.openxmlformats.org/officeDocument/2006/relationships/image" Target="media/image6.png"/><Relationship Id="rId19" Type="http://schemas.openxmlformats.org/officeDocument/2006/relationships/hyperlink" Target="https://www.chelwest.nhs.uk/services/womens-health-services/early-pregnancy-assessment-unit-epa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wmpals@chelwest.nhs.uk" TargetMode="External"/><Relationship Id="rId22" Type="http://schemas.openxmlformats.org/officeDocument/2006/relationships/hyperlink" Target="mailto:wmpals@chelwest.nhs.uk" TargetMode="External"/><Relationship Id="rId27" Type="http://schemas.openxmlformats.org/officeDocument/2006/relationships/hyperlink" Target="https://www.chelwest.nhs.uk/services/womens-health-services/early-pregnancy-assessment-unit-epau" TargetMode="External"/><Relationship Id="rId3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Chelsea and Westminster NHS Foundation Trust</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Anna</dc:creator>
  <cp:keywords/>
  <dc:description/>
  <cp:lastModifiedBy>Valdes Arguelles, Paula</cp:lastModifiedBy>
  <cp:revision>2</cp:revision>
  <cp:lastPrinted>2024-11-27T16:13:00Z</cp:lastPrinted>
  <dcterms:created xsi:type="dcterms:W3CDTF">2026-05-13T09:41:00Z</dcterms:created>
  <dcterms:modified xsi:type="dcterms:W3CDTF">2026-05-13T09:41:00Z</dcterms:modified>
</cp:coreProperties>
</file>